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77777777" w:rsidR="002C5A54"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B58222D" wp14:editId="0F23FA5B">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Default="002C5A54">
      <w:pPr>
        <w:rPr>
          <w:rFonts w:hint="eastAsia"/>
        </w:rPr>
      </w:pPr>
    </w:p>
    <w:p w14:paraId="7410292C" w14:textId="77777777" w:rsidR="002C5A54" w:rsidRDefault="00000000">
      <w:pPr>
        <w:jc w:val="center"/>
        <w:rPr>
          <w:rFonts w:hint="eastAsia"/>
          <w:b/>
          <w:sz w:val="52"/>
          <w:szCs w:val="52"/>
        </w:rPr>
      </w:pPr>
      <w:r>
        <w:rPr>
          <w:rFonts w:hint="eastAsia"/>
          <w:b/>
          <w:sz w:val="52"/>
          <w:szCs w:val="52"/>
        </w:rPr>
        <w:t>南通市纤维检验所</w:t>
      </w:r>
    </w:p>
    <w:p w14:paraId="2B087013" w14:textId="0C2CCEFA" w:rsidR="002C5A54" w:rsidRDefault="006D0FD5">
      <w:pPr>
        <w:jc w:val="center"/>
        <w:rPr>
          <w:rFonts w:hint="eastAsia"/>
          <w:b/>
          <w:sz w:val="52"/>
          <w:szCs w:val="52"/>
        </w:rPr>
      </w:pPr>
      <w:r>
        <w:rPr>
          <w:rFonts w:hint="eastAsia"/>
          <w:b/>
          <w:bCs/>
          <w:sz w:val="52"/>
          <w:szCs w:val="52"/>
        </w:rPr>
        <w:t>缩水率试验仪</w:t>
      </w:r>
      <w:r w:rsidR="009F4655">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2E051D21" w14:textId="2B2EE239" w:rsidR="002C5A54" w:rsidRDefault="00000000" w:rsidP="00C271AC">
      <w:pPr>
        <w:jc w:val="center"/>
        <w:rPr>
          <w:rFonts w:hint="eastAsia"/>
          <w:b/>
          <w:bCs/>
          <w:sz w:val="32"/>
          <w:szCs w:val="32"/>
        </w:rPr>
      </w:pPr>
      <w:r>
        <w:rPr>
          <w:rFonts w:hint="eastAsia"/>
          <w:b/>
          <w:bCs/>
          <w:sz w:val="32"/>
          <w:szCs w:val="32"/>
        </w:rPr>
        <w:t>采购编号：XHTC-HW-2025-0</w:t>
      </w:r>
      <w:r w:rsidR="006D0FD5">
        <w:rPr>
          <w:rFonts w:hint="eastAsia"/>
          <w:b/>
          <w:bCs/>
          <w:sz w:val="32"/>
          <w:szCs w:val="32"/>
        </w:rPr>
        <w:t>857</w:t>
      </w: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1E1E529D" w14:textId="77777777" w:rsidR="002C5A54" w:rsidRDefault="00000000" w:rsidP="00C271AC">
      <w:pPr>
        <w:jc w:val="center"/>
        <w:rPr>
          <w:rFonts w:hint="eastAsia"/>
          <w:b/>
          <w:bCs/>
          <w:sz w:val="32"/>
          <w:szCs w:val="32"/>
        </w:rPr>
      </w:pPr>
      <w:r>
        <w:rPr>
          <w:rFonts w:hint="eastAsia"/>
          <w:b/>
          <w:bCs/>
          <w:sz w:val="32"/>
          <w:szCs w:val="32"/>
        </w:rPr>
        <w:t>采购代理机构：新华招标有限公司</w:t>
      </w:r>
    </w:p>
    <w:p w14:paraId="0C54258F" w14:textId="4BF6BE63" w:rsidR="002C5A54" w:rsidRDefault="00000000" w:rsidP="00C271AC">
      <w:pPr>
        <w:jc w:val="center"/>
        <w:rPr>
          <w:rFonts w:hint="eastAsia"/>
          <w:b/>
          <w:bCs/>
          <w:sz w:val="32"/>
          <w:szCs w:val="32"/>
        </w:rPr>
      </w:pPr>
      <w:r>
        <w:rPr>
          <w:b/>
          <w:bCs/>
          <w:sz w:val="32"/>
          <w:szCs w:val="32"/>
        </w:rPr>
        <w:t>202</w:t>
      </w:r>
      <w:r>
        <w:rPr>
          <w:rFonts w:hint="eastAsia"/>
          <w:b/>
          <w:bCs/>
          <w:sz w:val="32"/>
          <w:szCs w:val="32"/>
        </w:rPr>
        <w:t>5</w:t>
      </w:r>
      <w:r>
        <w:rPr>
          <w:b/>
          <w:bCs/>
          <w:sz w:val="32"/>
          <w:szCs w:val="32"/>
        </w:rPr>
        <w:t>-</w:t>
      </w:r>
      <w:r w:rsidR="00C271AC">
        <w:rPr>
          <w:rFonts w:hint="eastAsia"/>
          <w:b/>
          <w:bCs/>
          <w:sz w:val="32"/>
          <w:szCs w:val="32"/>
        </w:rPr>
        <w:t>1</w:t>
      </w:r>
      <w:r w:rsidR="00BF200C">
        <w:rPr>
          <w:rFonts w:hint="eastAsia"/>
          <w:b/>
          <w:bCs/>
          <w:sz w:val="32"/>
          <w:szCs w:val="32"/>
        </w:rPr>
        <w:t>1</w:t>
      </w:r>
    </w:p>
    <w:p w14:paraId="13318E3B" w14:textId="77777777" w:rsidR="002C5A54" w:rsidRDefault="002C5A54">
      <w:pPr>
        <w:pStyle w:val="20"/>
        <w:spacing w:before="0" w:after="0"/>
        <w:rPr>
          <w:rFonts w:hint="eastAsia"/>
        </w:rPr>
        <w:sectPr w:rsidR="002C5A54">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77777777" w:rsidR="002C5A54" w:rsidRDefault="00000000">
      <w:pPr>
        <w:pStyle w:val="20"/>
        <w:spacing w:before="0" w:after="0"/>
        <w:rPr>
          <w:rFonts w:hint="eastAsia"/>
        </w:rPr>
      </w:pPr>
      <w:r>
        <w:rPr>
          <w:rFonts w:hint="eastAsia"/>
        </w:rPr>
        <w:lastRenderedPageBreak/>
        <w:t>目    录</w:t>
      </w:r>
    </w:p>
    <w:p w14:paraId="41C6D394" w14:textId="2183FDC3"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351D1D">
          <w:rPr>
            <w:rFonts w:hint="eastAsia"/>
            <w:noProof/>
            <w:sz w:val="28"/>
            <w:szCs w:val="28"/>
          </w:rPr>
          <w:t>3</w:t>
        </w:r>
        <w:r w:rsidR="002C5A54" w:rsidRPr="00C271AC">
          <w:rPr>
            <w:noProof/>
            <w:sz w:val="28"/>
            <w:szCs w:val="28"/>
          </w:rPr>
          <w:fldChar w:fldCharType="end"/>
        </w:r>
      </w:hyperlink>
    </w:p>
    <w:p w14:paraId="03AFB474" w14:textId="3A0DDBD8"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351D1D">
          <w:rPr>
            <w:rFonts w:hint="eastAsia"/>
            <w:noProof/>
            <w:sz w:val="28"/>
            <w:szCs w:val="28"/>
          </w:rPr>
          <w:t>7</w:t>
        </w:r>
        <w:r w:rsidRPr="00C271AC">
          <w:rPr>
            <w:noProof/>
            <w:sz w:val="28"/>
            <w:szCs w:val="28"/>
          </w:rPr>
          <w:fldChar w:fldCharType="end"/>
        </w:r>
      </w:hyperlink>
    </w:p>
    <w:p w14:paraId="06AA77E6" w14:textId="66714757"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351D1D">
          <w:rPr>
            <w:rFonts w:hint="eastAsia"/>
            <w:noProof/>
            <w:sz w:val="28"/>
            <w:szCs w:val="28"/>
          </w:rPr>
          <w:t>22</w:t>
        </w:r>
        <w:r w:rsidRPr="00C271AC">
          <w:rPr>
            <w:noProof/>
            <w:sz w:val="28"/>
            <w:szCs w:val="28"/>
          </w:rPr>
          <w:fldChar w:fldCharType="end"/>
        </w:r>
      </w:hyperlink>
    </w:p>
    <w:p w14:paraId="54C6570B" w14:textId="5A4FFB00"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351D1D">
          <w:rPr>
            <w:rFonts w:hint="eastAsia"/>
            <w:noProof/>
            <w:sz w:val="28"/>
            <w:szCs w:val="28"/>
          </w:rPr>
          <w:t>26</w:t>
        </w:r>
        <w:r w:rsidRPr="00C271AC">
          <w:rPr>
            <w:noProof/>
            <w:sz w:val="28"/>
            <w:szCs w:val="28"/>
          </w:rPr>
          <w:fldChar w:fldCharType="end"/>
        </w:r>
      </w:hyperlink>
    </w:p>
    <w:p w14:paraId="58062C71" w14:textId="11B5CB72"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351D1D">
          <w:rPr>
            <w:rFonts w:hint="eastAsia"/>
            <w:noProof/>
            <w:sz w:val="28"/>
            <w:szCs w:val="28"/>
          </w:rPr>
          <w:t>32</w:t>
        </w:r>
        <w:r w:rsidRPr="00C271AC">
          <w:rPr>
            <w:noProof/>
            <w:sz w:val="28"/>
            <w:szCs w:val="28"/>
          </w:rPr>
          <w:fldChar w:fldCharType="end"/>
        </w:r>
      </w:hyperlink>
    </w:p>
    <w:p w14:paraId="7FE3D705" w14:textId="72B6B9BB"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351D1D">
          <w:rPr>
            <w:rFonts w:hint="eastAsia"/>
            <w:noProof/>
            <w:sz w:val="28"/>
            <w:szCs w:val="28"/>
          </w:rPr>
          <w:t>36</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3C015844"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12FFFD99"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w:t>
      </w:r>
      <w:r w:rsidR="006D0FD5">
        <w:rPr>
          <w:rFonts w:cs="仿宋" w:hint="eastAsia"/>
          <w:bCs/>
        </w:rPr>
        <w:t>缩水率试验仪</w:t>
      </w:r>
      <w:r w:rsidRPr="00CF009E">
        <w:rPr>
          <w:rFonts w:cs="仿宋" w:hint="eastAsia"/>
          <w:bCs/>
        </w:rPr>
        <w:t>采购项目</w:t>
      </w:r>
      <w:bookmarkEnd w:id="3"/>
      <w:r w:rsidRPr="00CF009E">
        <w:rPr>
          <w:rFonts w:cs="仿宋" w:hint="eastAsia"/>
          <w:bCs/>
        </w:rPr>
        <w:t>的潜在供应商应在南京市建邺区西城路300号君泰国际大厦C座3楼或通过远程获取磋商文件，并于2025年</w:t>
      </w:r>
      <w:r w:rsidR="00BF200C">
        <w:rPr>
          <w:rFonts w:cs="仿宋" w:hint="eastAsia"/>
          <w:bCs/>
        </w:rPr>
        <w:t>11</w:t>
      </w:r>
      <w:r w:rsidRPr="00CF009E">
        <w:rPr>
          <w:rFonts w:cs="仿宋" w:hint="eastAsia"/>
          <w:bCs/>
        </w:rPr>
        <w:t>月</w:t>
      </w:r>
      <w:r w:rsidR="00BF200C">
        <w:rPr>
          <w:rFonts w:cs="仿宋" w:hint="eastAsia"/>
          <w:bCs/>
        </w:rPr>
        <w:t>14</w:t>
      </w:r>
      <w:r w:rsidRPr="00CF009E">
        <w:rPr>
          <w:rFonts w:cs="仿宋" w:hint="eastAsia"/>
          <w:bCs/>
        </w:rPr>
        <w:t>日14时00分（北京时间）前递交投标文件。</w:t>
      </w:r>
      <w:r w:rsidRPr="00CF009E">
        <w:rPr>
          <w:rFonts w:cs="仿宋" w:hint="eastAsia"/>
        </w:rPr>
        <w:t> </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490D14D" w14:textId="5AF6CC2D" w:rsidR="005078B3" w:rsidRPr="00CF009E" w:rsidRDefault="005078B3" w:rsidP="005078B3">
      <w:pPr>
        <w:snapToGrid w:val="0"/>
        <w:spacing w:line="480" w:lineRule="exact"/>
        <w:jc w:val="both"/>
        <w:rPr>
          <w:rFonts w:cs="仿宋" w:hint="eastAsia"/>
        </w:rPr>
      </w:pPr>
      <w:r w:rsidRPr="00CF009E">
        <w:rPr>
          <w:rFonts w:cs="仿宋" w:hint="eastAsia"/>
        </w:rPr>
        <w:t>项目编号：XHTC-HW-2025-</w:t>
      </w:r>
      <w:r w:rsidR="006D0FD5">
        <w:rPr>
          <w:rFonts w:cs="仿宋" w:hint="eastAsia"/>
        </w:rPr>
        <w:t>0857</w:t>
      </w:r>
    </w:p>
    <w:p w14:paraId="12BA37CA" w14:textId="5BACD016"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w:t>
      </w:r>
      <w:r w:rsidR="006D0FD5">
        <w:rPr>
          <w:rFonts w:cs="仿宋" w:hint="eastAsia"/>
          <w:bCs/>
        </w:rPr>
        <w:t>缩水率试验仪</w:t>
      </w:r>
      <w:r w:rsidRPr="00CF009E">
        <w:rPr>
          <w:rFonts w:cs="仿宋" w:hint="eastAsia"/>
          <w:bCs/>
        </w:rPr>
        <w:t>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5D6B66CD" w:rsidR="005078B3" w:rsidRPr="00CF009E" w:rsidRDefault="005078B3" w:rsidP="005078B3">
      <w:pPr>
        <w:snapToGrid w:val="0"/>
        <w:spacing w:line="480" w:lineRule="exact"/>
        <w:jc w:val="both"/>
        <w:rPr>
          <w:rFonts w:cs="仿宋" w:hint="eastAsia"/>
        </w:rPr>
      </w:pPr>
      <w:r w:rsidRPr="00CF009E">
        <w:rPr>
          <w:rFonts w:cs="仿宋" w:hint="eastAsia"/>
        </w:rPr>
        <w:t>预算金额：</w:t>
      </w:r>
      <w:r w:rsidR="006D0FD5">
        <w:rPr>
          <w:rFonts w:cs="仿宋" w:hint="eastAsia"/>
        </w:rPr>
        <w:t>11</w:t>
      </w:r>
      <w:r w:rsidRPr="00CF009E">
        <w:rPr>
          <w:rFonts w:cs="仿宋" w:hint="eastAsia"/>
        </w:rPr>
        <w:t>万元</w:t>
      </w:r>
    </w:p>
    <w:p w14:paraId="50D2ABF0" w14:textId="2B5D50CB" w:rsidR="005078B3" w:rsidRPr="00CF009E" w:rsidRDefault="005078B3" w:rsidP="005078B3">
      <w:pPr>
        <w:snapToGrid w:val="0"/>
        <w:spacing w:line="480" w:lineRule="exact"/>
        <w:jc w:val="both"/>
        <w:rPr>
          <w:rFonts w:cs="仿宋" w:hint="eastAsia"/>
        </w:rPr>
      </w:pPr>
      <w:r w:rsidRPr="00CF009E">
        <w:rPr>
          <w:rFonts w:cs="仿宋" w:hint="eastAsia"/>
        </w:rPr>
        <w:t>最高限价：</w:t>
      </w:r>
      <w:r w:rsidR="006D0FD5">
        <w:rPr>
          <w:rFonts w:cs="仿宋" w:hint="eastAsia"/>
        </w:rPr>
        <w:t>11</w:t>
      </w:r>
      <w:r w:rsidRPr="00CF009E">
        <w:rPr>
          <w:rFonts w:cs="仿宋" w:hint="eastAsia"/>
        </w:rPr>
        <w:t>万元</w:t>
      </w:r>
    </w:p>
    <w:p w14:paraId="3D1AFB44" w14:textId="77777777" w:rsidR="005078B3" w:rsidRPr="00CF009E" w:rsidRDefault="005078B3" w:rsidP="005078B3">
      <w:pPr>
        <w:snapToGrid w:val="0"/>
        <w:spacing w:line="480" w:lineRule="exact"/>
        <w:jc w:val="both"/>
        <w:rPr>
          <w:rFonts w:cs="仿宋" w:hint="eastAsia"/>
        </w:rPr>
      </w:pPr>
      <w:r w:rsidRPr="00CF009E">
        <w:rPr>
          <w:rFonts w:cs="仿宋" w:hint="eastAsia"/>
        </w:rPr>
        <w:t>采购需求：</w:t>
      </w:r>
      <w:r w:rsidRPr="00CF009E">
        <w:rPr>
          <w:rFonts w:cs="仿宋" w:hint="eastAsia"/>
          <w:bCs/>
        </w:rPr>
        <w:t>详见磋商文件</w:t>
      </w:r>
    </w:p>
    <w:p w14:paraId="4F263AD1" w14:textId="77777777" w:rsidR="005078B3" w:rsidRPr="00CF009E" w:rsidRDefault="005078B3" w:rsidP="005078B3">
      <w:pPr>
        <w:snapToGrid w:val="0"/>
        <w:spacing w:line="480" w:lineRule="exact"/>
        <w:jc w:val="both"/>
        <w:rPr>
          <w:rFonts w:cs="仿宋" w:hint="eastAsia"/>
          <w:lang w:eastAsia="zh-Hans"/>
        </w:rPr>
      </w:pPr>
      <w:r w:rsidRPr="00CF009E">
        <w:rPr>
          <w:rFonts w:cs="仿宋"/>
          <w:lang w:eastAsia="zh-Hans"/>
        </w:rPr>
        <w:t>交货期：</w:t>
      </w:r>
      <w:r w:rsidRPr="00CF009E">
        <w:rPr>
          <w:rFonts w:cs="仿宋" w:hint="eastAsia"/>
        </w:rPr>
        <w:t>30</w:t>
      </w:r>
      <w:r w:rsidRPr="00CF009E">
        <w:rPr>
          <w:rFonts w:cs="仿宋" w:hint="eastAsia"/>
          <w:lang w:eastAsia="zh-Hans"/>
        </w:rPr>
        <w:t>天</w:t>
      </w:r>
    </w:p>
    <w:p w14:paraId="08AB38F9" w14:textId="77777777" w:rsidR="005078B3" w:rsidRPr="00CF009E" w:rsidRDefault="005078B3" w:rsidP="005078B3">
      <w:pPr>
        <w:snapToGrid w:val="0"/>
        <w:spacing w:line="480" w:lineRule="exact"/>
        <w:jc w:val="both"/>
        <w:rPr>
          <w:rFonts w:cs="仿宋" w:hint="eastAsia"/>
        </w:rPr>
      </w:pPr>
      <w:r w:rsidRPr="00CF009E">
        <w:rPr>
          <w:rFonts w:cs="仿宋" w:hint="eastAsia"/>
        </w:rPr>
        <w:t>本项目是否接受联合体投标：否</w:t>
      </w:r>
    </w:p>
    <w:p w14:paraId="2BB56227" w14:textId="77777777" w:rsidR="005078B3" w:rsidRPr="00CF009E" w:rsidRDefault="005078B3" w:rsidP="005078B3">
      <w:pPr>
        <w:snapToGrid w:val="0"/>
        <w:spacing w:line="480" w:lineRule="exact"/>
        <w:jc w:val="both"/>
        <w:rPr>
          <w:rFonts w:cs="仿宋" w:hint="eastAsia"/>
          <w:b/>
        </w:rPr>
      </w:pPr>
      <w:r w:rsidRPr="00CF009E">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7777777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12638E06" w:rsidR="005078B3" w:rsidRPr="00CF009E" w:rsidRDefault="005078B3" w:rsidP="005078B3">
      <w:pPr>
        <w:snapToGrid w:val="0"/>
        <w:spacing w:line="480" w:lineRule="exact"/>
        <w:jc w:val="both"/>
        <w:rPr>
          <w:rFonts w:cs="仿宋" w:hint="eastAsia"/>
        </w:rPr>
      </w:pPr>
      <w:r w:rsidRPr="00CF009E">
        <w:rPr>
          <w:rFonts w:cs="仿宋" w:hint="eastAsia"/>
        </w:rPr>
        <w:t>时间：2025年</w:t>
      </w:r>
      <w:r w:rsidR="00BF200C">
        <w:rPr>
          <w:rFonts w:cs="仿宋" w:hint="eastAsia"/>
        </w:rPr>
        <w:t>11</w:t>
      </w:r>
      <w:r w:rsidRPr="00CF009E">
        <w:rPr>
          <w:rFonts w:cs="仿宋" w:hint="eastAsia"/>
        </w:rPr>
        <w:t>月</w:t>
      </w:r>
      <w:r w:rsidR="00BF200C">
        <w:rPr>
          <w:rFonts w:cs="仿宋" w:hint="eastAsia"/>
        </w:rPr>
        <w:t>3</w:t>
      </w:r>
      <w:r w:rsidRPr="00CF009E">
        <w:rPr>
          <w:rFonts w:cs="仿宋" w:hint="eastAsia"/>
        </w:rPr>
        <w:t>日至2025年</w:t>
      </w:r>
      <w:r w:rsidR="00BF200C">
        <w:rPr>
          <w:rFonts w:cs="仿宋" w:hint="eastAsia"/>
        </w:rPr>
        <w:t>11</w:t>
      </w:r>
      <w:r w:rsidRPr="00CF009E">
        <w:rPr>
          <w:rFonts w:cs="仿宋" w:hint="eastAsia"/>
        </w:rPr>
        <w:t>月</w:t>
      </w:r>
      <w:r w:rsidR="00BF200C">
        <w:rPr>
          <w:rFonts w:cs="仿宋" w:hint="eastAsia"/>
        </w:rPr>
        <w:t>10</w:t>
      </w:r>
      <w:r w:rsidRPr="00CF009E">
        <w:rPr>
          <w:rFonts w:cs="仿宋" w:hint="eastAsia"/>
        </w:rPr>
        <w:t>日，每天上午9:00至11:00，下午14:00至16:00（北京时间，法定节假日除外）。</w:t>
      </w:r>
    </w:p>
    <w:p w14:paraId="44795F5C" w14:textId="77777777" w:rsidR="005078B3" w:rsidRPr="00CF009E" w:rsidRDefault="005078B3" w:rsidP="005078B3">
      <w:pPr>
        <w:snapToGrid w:val="0"/>
        <w:spacing w:line="480" w:lineRule="exact"/>
        <w:jc w:val="both"/>
        <w:rPr>
          <w:rFonts w:cs="仿宋" w:hint="eastAsia"/>
        </w:rPr>
      </w:pPr>
      <w:r w:rsidRPr="00CF009E">
        <w:rPr>
          <w:rFonts w:cs="仿宋" w:hint="eastAsia"/>
        </w:rPr>
        <w:t>方式：①现场领购。地点：南京市建邺区西城路300号。需携带有效的法人代表授权书原件及被授权人身份证复印件加盖公章、如为自然人投标则携带身份证明原件及复印件。</w:t>
      </w:r>
    </w:p>
    <w:p w14:paraId="7F4C1A92" w14:textId="119B6DFD" w:rsidR="005078B3" w:rsidRPr="00CF009E" w:rsidRDefault="005078B3" w:rsidP="005078B3">
      <w:pPr>
        <w:snapToGrid w:val="0"/>
        <w:spacing w:line="480" w:lineRule="exact"/>
        <w:jc w:val="both"/>
        <w:rPr>
          <w:rFonts w:cs="仿宋" w:hint="eastAsia"/>
        </w:rPr>
      </w:pPr>
      <w:r w:rsidRPr="00CF009E">
        <w:rPr>
          <w:rFonts w:cs="仿宋" w:hint="eastAsia"/>
        </w:rPr>
        <w:t>②可通过电子邮件远程获取。将项目编号XHTC-HW-2025-0</w:t>
      </w:r>
      <w:r w:rsidR="006D0FD5">
        <w:rPr>
          <w:rFonts w:cs="仿宋" w:hint="eastAsia"/>
        </w:rPr>
        <w:t>857</w:t>
      </w:r>
      <w:r w:rsidRPr="00CF009E">
        <w:rPr>
          <w:rFonts w:cs="仿宋" w:hint="eastAsia"/>
        </w:rPr>
        <w:t>作为邮件主题发到邮箱BM@zhaobiao321.com。供应商邮件中需提供加盖公章的法人代表授权书（含被授权人身份证</w:t>
      </w:r>
      <w:r w:rsidRPr="00CF009E">
        <w:rPr>
          <w:rFonts w:cs="仿宋" w:hint="eastAsia"/>
        </w:rPr>
        <w:lastRenderedPageBreak/>
        <w:t>复印件）。</w:t>
      </w:r>
    </w:p>
    <w:p w14:paraId="25A43E30"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rPr>
        <w:t>售价：￥300元/包（纸质文件），本公告包含的招标文件售价总和。文件售后不退，未向代理机构购买招标文件并登记的潜在投标人均无资格参加投标。</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3E07A4D5" w:rsidR="005078B3" w:rsidRPr="00CF009E" w:rsidRDefault="005078B3" w:rsidP="005078B3">
      <w:pPr>
        <w:snapToGrid w:val="0"/>
        <w:spacing w:line="480" w:lineRule="exact"/>
        <w:jc w:val="both"/>
        <w:rPr>
          <w:rFonts w:cs="仿宋" w:hint="eastAsia"/>
          <w:bCs/>
        </w:rPr>
      </w:pPr>
      <w:r w:rsidRPr="00CF009E">
        <w:rPr>
          <w:rFonts w:cs="仿宋" w:hint="eastAsia"/>
          <w:bCs/>
        </w:rPr>
        <w:t>截止时间：2025年</w:t>
      </w:r>
      <w:r w:rsidR="00BF200C">
        <w:rPr>
          <w:rFonts w:cs="仿宋" w:hint="eastAsia"/>
          <w:bCs/>
        </w:rPr>
        <w:t>11</w:t>
      </w:r>
      <w:r w:rsidRPr="00CF009E">
        <w:rPr>
          <w:rFonts w:cs="仿宋" w:hint="eastAsia"/>
          <w:bCs/>
        </w:rPr>
        <w:t>月</w:t>
      </w:r>
      <w:r w:rsidR="00BF200C">
        <w:rPr>
          <w:rFonts w:cs="仿宋" w:hint="eastAsia"/>
          <w:bCs/>
        </w:rPr>
        <w:t>14</w:t>
      </w:r>
      <w:r w:rsidRPr="00CF009E">
        <w:rPr>
          <w:rFonts w:cs="仿宋" w:hint="eastAsia"/>
          <w:bCs/>
        </w:rPr>
        <w:t>日14时00分（北京时间）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地点：江苏省南通市通州区新世纪大道266号江海智汇园C3座2楼会议室</w:t>
      </w:r>
    </w:p>
    <w:p w14:paraId="0FC6701C" w14:textId="77777777"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Pr="00CF009E">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CF009E">
        <w:rPr>
          <w:rFonts w:cs="仿宋" w:hint="eastAsia"/>
          <w:bCs/>
        </w:rPr>
        <w:t>，</w:t>
      </w:r>
      <w:r w:rsidRPr="00CF009E">
        <w:rPr>
          <w:rFonts w:hint="eastAsia"/>
        </w:rPr>
        <w:t>邮件内容须包含所投项目编号+项目名称+投标供应商名称+快递公司名称+快递单号。</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承担。开标方式：开标当日授权投标代表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，具体参会方法详见本项目文件中的“投标人须知”。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4EE48DDB"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r w:rsidR="00351D1D">
        <w:rPr>
          <w:rFonts w:cs="仿宋" w:hint="eastAsia"/>
          <w:bCs/>
        </w:rPr>
        <w:t>：</w:t>
      </w:r>
    </w:p>
    <w:p w14:paraId="424CEFA5" w14:textId="77777777"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节约能源、保护环境、扶持不发达地区和少数民族地区、促进中小企业发展、支持监狱企业发展、促进残疾人就业、政府采购信用担保等政策。</w:t>
      </w:r>
    </w:p>
    <w:p w14:paraId="415669D7" w14:textId="77777777" w:rsidR="002C5A54"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2C5A54"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地址：江苏省南通市通州区新世纪大道266号江海智汇园C3座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p w14:paraId="1933685C" w14:textId="77777777" w:rsidR="002C5A54"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2C5A54"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2C5A54" w:rsidRDefault="00000000">
      <w:pPr>
        <w:snapToGrid w:val="0"/>
        <w:spacing w:line="480" w:lineRule="exact"/>
        <w:jc w:val="both"/>
        <w:rPr>
          <w:rFonts w:cs="仿宋" w:hint="eastAsia"/>
          <w:bCs/>
          <w:szCs w:val="24"/>
        </w:rPr>
      </w:pPr>
      <w:r>
        <w:rPr>
          <w:rFonts w:cs="仿宋" w:hint="eastAsia"/>
          <w:bCs/>
          <w:szCs w:val="24"/>
        </w:rPr>
        <w:t>地址：南京市建邺区西城路300号</w:t>
      </w:r>
    </w:p>
    <w:p w14:paraId="4A6B0992" w14:textId="43091D5E" w:rsidR="002C5A54" w:rsidRDefault="00000000">
      <w:pPr>
        <w:snapToGrid w:val="0"/>
        <w:spacing w:line="480" w:lineRule="exact"/>
        <w:jc w:val="both"/>
        <w:rPr>
          <w:rFonts w:cs="仿宋" w:hint="eastAsia"/>
          <w:bCs/>
          <w:szCs w:val="24"/>
        </w:rPr>
      </w:pPr>
      <w:r>
        <w:rPr>
          <w:rFonts w:cs="仿宋" w:hint="eastAsia"/>
          <w:bCs/>
          <w:szCs w:val="24"/>
        </w:rPr>
        <w:t>联系方式：</w:t>
      </w:r>
      <w:r w:rsidR="006D0FD5">
        <w:rPr>
          <w:rFonts w:cs="仿宋" w:hint="eastAsia"/>
          <w:bCs/>
          <w:szCs w:val="24"/>
        </w:rPr>
        <w:t>顾</w:t>
      </w:r>
      <w:r>
        <w:rPr>
          <w:rFonts w:cs="仿宋" w:hint="eastAsia"/>
          <w:bCs/>
          <w:szCs w:val="24"/>
        </w:rPr>
        <w:t>工，025-83715090</w:t>
      </w:r>
    </w:p>
    <w:p w14:paraId="075AF3E5" w14:textId="77777777" w:rsidR="002C5A54" w:rsidRDefault="00000000">
      <w:pPr>
        <w:snapToGrid w:val="0"/>
        <w:spacing w:line="480" w:lineRule="exact"/>
        <w:jc w:val="both"/>
        <w:rPr>
          <w:rFonts w:cs="仿宋" w:hint="eastAsia"/>
          <w:bCs/>
          <w:szCs w:val="24"/>
        </w:rPr>
      </w:pPr>
      <w:r>
        <w:rPr>
          <w:rFonts w:cs="仿宋" w:hint="eastAsia"/>
          <w:bCs/>
          <w:szCs w:val="24"/>
        </w:rPr>
        <w:lastRenderedPageBreak/>
        <w:t>3.项目联系方式</w:t>
      </w:r>
    </w:p>
    <w:p w14:paraId="474B411A" w14:textId="0D63D207" w:rsidR="002C5A54" w:rsidRDefault="00000000">
      <w:pPr>
        <w:snapToGrid w:val="0"/>
        <w:spacing w:line="480" w:lineRule="exact"/>
        <w:jc w:val="both"/>
        <w:rPr>
          <w:rFonts w:cs="仿宋" w:hint="eastAsia"/>
          <w:bCs/>
          <w:szCs w:val="24"/>
        </w:rPr>
      </w:pPr>
      <w:r>
        <w:rPr>
          <w:rFonts w:cs="仿宋" w:hint="eastAsia"/>
          <w:bCs/>
          <w:szCs w:val="24"/>
        </w:rPr>
        <w:t>项目联系人：</w:t>
      </w:r>
      <w:r w:rsidR="006D0FD5">
        <w:rPr>
          <w:rFonts w:cs="仿宋" w:hint="eastAsia"/>
          <w:bCs/>
          <w:szCs w:val="24"/>
        </w:rPr>
        <w:t>顾</w:t>
      </w:r>
      <w:r>
        <w:rPr>
          <w:rFonts w:cs="仿宋" w:hint="eastAsia"/>
          <w:bCs/>
          <w:szCs w:val="24"/>
        </w:rPr>
        <w:t>工</w:t>
      </w:r>
    </w:p>
    <w:p w14:paraId="2D0D6308" w14:textId="77777777" w:rsidR="002C5A54" w:rsidRDefault="00000000">
      <w:pPr>
        <w:snapToGrid w:val="0"/>
        <w:spacing w:line="480" w:lineRule="exact"/>
        <w:jc w:val="both"/>
        <w:rPr>
          <w:rFonts w:cs="仿宋" w:hint="eastAsia"/>
          <w:bCs/>
          <w:szCs w:val="24"/>
        </w:rPr>
      </w:pPr>
      <w:r>
        <w:rPr>
          <w:rFonts w:cs="仿宋" w:hint="eastAsia"/>
          <w:bCs/>
          <w:szCs w:val="24"/>
        </w:rPr>
        <w:t>电话：025-83715090</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3"/>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6B7095F7" w:rsidR="002C5A54" w:rsidRDefault="00000000">
            <w:pPr>
              <w:pStyle w:val="casename"/>
              <w:rPr>
                <w:rFonts w:hint="eastAsia"/>
              </w:rPr>
            </w:pPr>
            <w:r>
              <w:rPr>
                <w:rFonts w:cs="仿宋" w:hint="eastAsia"/>
                <w:bCs/>
                <w:szCs w:val="24"/>
              </w:rPr>
              <w:t>南通市纤维检验所</w:t>
            </w:r>
            <w:r w:rsidR="006D0FD5">
              <w:rPr>
                <w:rFonts w:cs="仿宋" w:hint="eastAsia"/>
                <w:bCs/>
                <w:szCs w:val="24"/>
              </w:rPr>
              <w:t>缩水率试验仪</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江苏省南通市通州区新世纪大道266号江海智汇园C3座</w:t>
            </w:r>
          </w:p>
          <w:p w14:paraId="4DD9B4AE" w14:textId="07E6E82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0C1FC2FD" w:rsidR="002C5A54" w:rsidRDefault="00000000">
            <w:pPr>
              <w:rPr>
                <w:rFonts w:hint="eastAsia"/>
              </w:rPr>
            </w:pPr>
            <w:r>
              <w:rPr>
                <w:rFonts w:cs="仿宋" w:hint="eastAsia"/>
                <w:bCs/>
                <w:szCs w:val="24"/>
              </w:rPr>
              <w:t>南通市纤维检验所</w:t>
            </w:r>
            <w:r w:rsidR="006D0FD5">
              <w:rPr>
                <w:rFonts w:cs="仿宋" w:hint="eastAsia"/>
                <w:bCs/>
                <w:szCs w:val="24"/>
              </w:rPr>
              <w:t>缩水率试验仪</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11558983" w:rsidR="002C5A54" w:rsidRDefault="00000000">
            <w:pPr>
              <w:rPr>
                <w:rFonts w:hint="eastAsia"/>
              </w:rPr>
            </w:pPr>
            <w:r>
              <w:rPr>
                <w:rFonts w:hint="eastAsia"/>
              </w:rPr>
              <w:t>人民币</w:t>
            </w:r>
            <w:r w:rsidR="006D0FD5">
              <w:rPr>
                <w:rFonts w:hint="eastAsia"/>
              </w:rPr>
              <w:t>11</w:t>
            </w:r>
            <w:r>
              <w:t>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36FED2A9" w14:textId="77777777" w:rsidR="002C5A54" w:rsidRDefault="00000000">
            <w:pPr>
              <w:rPr>
                <w:rFonts w:hint="eastAsia"/>
                <w:szCs w:val="24"/>
              </w:rPr>
            </w:pPr>
            <w:bookmarkStart w:id="7" w:name="_Hlk523144548"/>
            <w:r>
              <w:rPr>
                <w:rFonts w:hint="eastAsia"/>
                <w:szCs w:val="24"/>
              </w:rPr>
              <w:t>投标人资格标准：</w:t>
            </w:r>
          </w:p>
          <w:p w14:paraId="68E47762" w14:textId="77777777" w:rsidR="002C5A54"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2C5A54"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2C5A54"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2C5A54"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2C5A54"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2C5A54"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2C5A54"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2C5A54" w:rsidRDefault="00000000">
            <w:pPr>
              <w:rPr>
                <w:rFonts w:hint="eastAsia"/>
                <w:szCs w:val="24"/>
              </w:rPr>
            </w:pPr>
            <w:r>
              <w:rPr>
                <w:rFonts w:hint="eastAsia"/>
                <w:szCs w:val="24"/>
              </w:rPr>
              <w:t>（二）本项目不接受联合体投标，中标后不允许转包、分包；</w:t>
            </w:r>
          </w:p>
          <w:p w14:paraId="16367CF6" w14:textId="77777777" w:rsidR="002C5A54" w:rsidRDefault="00000000">
            <w:pPr>
              <w:rPr>
                <w:rFonts w:hint="eastAsia"/>
                <w:szCs w:val="24"/>
              </w:rPr>
            </w:pPr>
            <w:r>
              <w:rPr>
                <w:rFonts w:hint="eastAsia"/>
                <w:szCs w:val="24"/>
              </w:rPr>
              <w:t>（三）单位负责人为同一人或者存在直接控股、管理关系的不同供应商，不得同时参加本项目同一包的投标；</w:t>
            </w:r>
          </w:p>
          <w:p w14:paraId="43649D4B" w14:textId="77777777" w:rsidR="002C5A54"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Pr>
                <w:rFonts w:hint="eastAsia"/>
                <w:szCs w:val="24"/>
              </w:rPr>
              <w:t>；</w:t>
            </w:r>
          </w:p>
          <w:p w14:paraId="5A6DA5CF" w14:textId="77777777" w:rsidR="002C5A54" w:rsidRDefault="00000000">
            <w:pPr>
              <w:rPr>
                <w:rFonts w:hint="eastAsia"/>
                <w:szCs w:val="24"/>
              </w:rPr>
            </w:pPr>
            <w:r>
              <w:rPr>
                <w:rFonts w:hint="eastAsia"/>
                <w:szCs w:val="24"/>
              </w:rPr>
              <w:t>（五）</w:t>
            </w:r>
            <w:r>
              <w:rPr>
                <w:szCs w:val="24"/>
              </w:rPr>
              <w:t>投标供应商须提供厂家出具的售后服务承诺书复印件并加盖公章</w:t>
            </w:r>
            <w:r>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lastRenderedPageBreak/>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7777777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江苏省南通市通州区新世纪大道266号江海智汇园C3座2楼会议室</w:t>
            </w:r>
            <w:r>
              <w:rPr>
                <w:rFonts w:hint="eastAsia"/>
              </w:rPr>
              <w:t xml:space="preserve">    </w:t>
            </w:r>
          </w:p>
          <w:p w14:paraId="6CCE4289" w14:textId="769B0DDC" w:rsidR="002C5A54" w:rsidRDefault="00000000">
            <w:pPr>
              <w:rPr>
                <w:rFonts w:hint="eastAsia"/>
                <w:szCs w:val="24"/>
              </w:rPr>
            </w:pPr>
            <w:r>
              <w:rPr>
                <w:rFonts w:hint="eastAsia"/>
                <w:szCs w:val="24"/>
              </w:rPr>
              <w:t>时间：</w:t>
            </w:r>
            <w:r>
              <w:t>202</w:t>
            </w:r>
            <w:r>
              <w:rPr>
                <w:rFonts w:hint="eastAsia"/>
              </w:rPr>
              <w:t>5</w:t>
            </w:r>
            <w:r>
              <w:t>年</w:t>
            </w:r>
            <w:r w:rsidR="00BF200C">
              <w:rPr>
                <w:rFonts w:hint="eastAsia"/>
              </w:rPr>
              <w:t>11</w:t>
            </w:r>
            <w:r>
              <w:t>月</w:t>
            </w:r>
            <w:r w:rsidR="00BF200C">
              <w:rPr>
                <w:rFonts w:hint="eastAsia"/>
              </w:rPr>
              <w:t>14</w:t>
            </w:r>
            <w:r>
              <w:t>日14时</w:t>
            </w:r>
            <w:r>
              <w:rPr>
                <w:rFonts w:hint="eastAsia"/>
              </w:rPr>
              <w:t>0</w:t>
            </w:r>
            <w:r>
              <w:t>0分</w:t>
            </w:r>
            <w:r>
              <w:rPr>
                <w:rFonts w:hint="eastAsia"/>
                <w:szCs w:val="24"/>
              </w:rPr>
              <w:t>（北京时间）</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77777777" w:rsidR="002C5A54" w:rsidRDefault="00000000">
            <w:pPr>
              <w:rPr>
                <w:rFonts w:hint="eastAsia"/>
                <w:szCs w:val="24"/>
              </w:rPr>
            </w:pPr>
            <w:r>
              <w:rPr>
                <w:rFonts w:hint="eastAsia"/>
                <w:szCs w:val="24"/>
              </w:rPr>
              <w:t>递交地点：</w:t>
            </w:r>
            <w:r>
              <w:rPr>
                <w:rFonts w:cs="仿宋" w:hint="eastAsia"/>
                <w:bCs/>
                <w:szCs w:val="24"/>
              </w:rPr>
              <w:t>江苏省南通市通州区新世纪大道266号江海智汇园C3座2楼会议室</w:t>
            </w:r>
            <w:r>
              <w:rPr>
                <w:rFonts w:hint="eastAsia"/>
              </w:rPr>
              <w:t xml:space="preserve">     </w:t>
            </w:r>
          </w:p>
          <w:p w14:paraId="7D18A862" w14:textId="77777777" w:rsidR="002C5A54" w:rsidRDefault="00000000">
            <w:pPr>
              <w:rPr>
                <w:rFonts w:hint="eastAsia"/>
              </w:rPr>
            </w:pPr>
            <w:r>
              <w:rPr>
                <w:rFonts w:hint="eastAsia"/>
                <w:szCs w:val="24"/>
              </w:rPr>
              <w:t>地址：</w:t>
            </w:r>
            <w:r>
              <w:rPr>
                <w:rFonts w:cs="仿宋" w:hint="eastAsia"/>
                <w:bCs/>
                <w:szCs w:val="24"/>
              </w:rPr>
              <w:t>江苏省南通市通州区新世纪大道266号江海智汇园C3座2楼会议室</w:t>
            </w:r>
            <w:r>
              <w:rPr>
                <w:rFonts w:hint="eastAsia"/>
              </w:rPr>
              <w:t xml:space="preserve">      </w:t>
            </w:r>
          </w:p>
          <w:p w14:paraId="3600B69B" w14:textId="6D4010AA" w:rsidR="002C5A54" w:rsidRDefault="00000000">
            <w:pPr>
              <w:ind w:left="1200" w:hangingChars="500" w:hanging="1200"/>
              <w:rPr>
                <w:rFonts w:hint="eastAsia"/>
                <w:szCs w:val="24"/>
              </w:rPr>
            </w:pPr>
            <w:r>
              <w:rPr>
                <w:rFonts w:hint="eastAsia"/>
                <w:szCs w:val="24"/>
              </w:rPr>
              <w:t>递交止时间：</w:t>
            </w:r>
            <w:r>
              <w:t>202</w:t>
            </w:r>
            <w:r>
              <w:rPr>
                <w:rFonts w:hint="eastAsia"/>
              </w:rPr>
              <w:t>5</w:t>
            </w:r>
            <w:r>
              <w:t>年</w:t>
            </w:r>
            <w:r w:rsidR="00BF200C">
              <w:rPr>
                <w:rFonts w:hint="eastAsia"/>
              </w:rPr>
              <w:t>11</w:t>
            </w:r>
            <w:r>
              <w:t>月</w:t>
            </w:r>
            <w:r w:rsidR="00BF200C">
              <w:rPr>
                <w:rFonts w:hint="eastAsia"/>
              </w:rPr>
              <w:t>14</w:t>
            </w:r>
            <w:r>
              <w:t>日14时</w:t>
            </w:r>
            <w:r>
              <w:rPr>
                <w:rFonts w:hint="eastAsia"/>
              </w:rPr>
              <w:t>0</w:t>
            </w:r>
            <w: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77777777" w:rsidR="002C5A54" w:rsidRDefault="00000000">
            <w:pPr>
              <w:adjustRightInd w:val="0"/>
              <w:snapToGrid w:val="0"/>
              <w:rPr>
                <w:rFonts w:cs="仿宋" w:hint="eastAsia"/>
                <w:bCs/>
              </w:rPr>
            </w:pPr>
            <w:r>
              <w:rPr>
                <w:rFonts w:cs="仿宋" w:hint="eastAsia"/>
                <w:b/>
              </w:rPr>
              <w:t>1、</w:t>
            </w:r>
            <w:r>
              <w:rPr>
                <w:rFonts w:cs="仿宋"/>
                <w:b/>
              </w:rPr>
              <w:t>本项目采取“远程不见面”开标模式。</w:t>
            </w:r>
            <w:r>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Pr>
                <w:rFonts w:cs="仿宋" w:hint="eastAsia"/>
                <w:bCs/>
              </w:rPr>
              <w:t>，</w:t>
            </w:r>
            <w:r>
              <w:rPr>
                <w:rFonts w:hint="eastAsia"/>
              </w:rPr>
              <w:t>邮件内容须包含所投项目编号+项目名称+投标供应商名称+快递公司名称+快递单号。</w:t>
            </w:r>
            <w:r>
              <w:rPr>
                <w:rFonts w:hint="eastAsia"/>
                <w:b/>
                <w:bCs/>
              </w:rPr>
              <w:t>请考虑文件在途时间，投标文件必须在提交投标文件截止时间前1个工作日寄送到，</w:t>
            </w:r>
            <w:r>
              <w:rPr>
                <w:b/>
                <w:bCs/>
              </w:rPr>
              <w:t>否则</w:t>
            </w:r>
            <w:r>
              <w:rPr>
                <w:rFonts w:hint="eastAsia"/>
                <w:b/>
                <w:bCs/>
              </w:rPr>
              <w:t>不予接收，</w:t>
            </w:r>
            <w:r>
              <w:rPr>
                <w:b/>
                <w:bCs/>
              </w:rPr>
              <w:t>造成的一切后果由</w:t>
            </w:r>
            <w:r>
              <w:rPr>
                <w:rFonts w:hint="eastAsia"/>
                <w:b/>
                <w:bCs/>
              </w:rPr>
              <w:t>投标供应商</w:t>
            </w:r>
            <w:r>
              <w:rPr>
                <w:b/>
                <w:bCs/>
              </w:rPr>
              <w:t>自行</w:t>
            </w:r>
            <w:r>
              <w:rPr>
                <w:rFonts w:hint="eastAsia"/>
                <w:b/>
                <w:bCs/>
              </w:rPr>
              <w:t>承担。开标方式：开标当日授权投标代表</w:t>
            </w:r>
            <w:r>
              <w:rPr>
                <w:b/>
                <w:bCs/>
              </w:rPr>
              <w:t>无需</w:t>
            </w:r>
            <w:r>
              <w:rPr>
                <w:rFonts w:hint="eastAsia"/>
                <w:b/>
                <w:bCs/>
              </w:rPr>
              <w:t>到达开标</w:t>
            </w:r>
            <w:r>
              <w:rPr>
                <w:b/>
                <w:bCs/>
              </w:rPr>
              <w:t>现场</w:t>
            </w:r>
            <w:r>
              <w:rPr>
                <w:rFonts w:hint="eastAsia"/>
                <w:b/>
                <w:bCs/>
              </w:rPr>
              <w:t>，具体参会方法详见本项目文件中的“投标人须知”。</w:t>
            </w:r>
          </w:p>
          <w:p w14:paraId="309BDEE7" w14:textId="77777777" w:rsidR="002C5A54" w:rsidRDefault="00000000">
            <w:pPr>
              <w:rPr>
                <w:rFonts w:hint="eastAsia"/>
                <w:b/>
              </w:rPr>
            </w:pPr>
            <w:r>
              <w:rPr>
                <w:b/>
                <w:bCs/>
              </w:rPr>
              <w:t>2、开标会由新华招标有限公司主持，投标人无需到开标现场参加开标会议。</w:t>
            </w:r>
            <w:r>
              <w:t>投标人务必在投标截止时间前，在终端（手机端/平板端/电脑端）下载安装完成“</w:t>
            </w:r>
            <w:r>
              <w:rPr>
                <w:rFonts w:hint="eastAsia"/>
              </w:rPr>
              <w:t>腾讯会议</w:t>
            </w:r>
            <w:r>
              <w:t>”软件，我司会在投标截止时间前</w:t>
            </w:r>
            <w:r>
              <w:rPr>
                <w:rFonts w:hint="eastAsia"/>
              </w:rPr>
              <w:t>一天</w:t>
            </w:r>
            <w:r>
              <w:t>向投标人报名邮箱中发送由新华招标发起的“</w:t>
            </w:r>
            <w:r>
              <w:rPr>
                <w:rFonts w:hint="eastAsia"/>
              </w:rPr>
              <w:t>腾讯会议</w:t>
            </w:r>
            <w:r>
              <w:t>二维码”，在线参加开标活动，在规定时间内进行投标文件密封确认、开标记录确认等。投标人未在投标截止时间前完成登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3BBACE3B" w:rsidR="002C5A54" w:rsidRDefault="00000000">
      <w:pPr>
        <w:adjustRightInd w:val="0"/>
        <w:jc w:val="both"/>
        <w:textAlignment w:val="baseline"/>
        <w:rPr>
          <w:rFonts w:hint="eastAsia"/>
          <w:kern w:val="0"/>
          <w:szCs w:val="24"/>
        </w:rPr>
      </w:pPr>
      <w:r>
        <w:rPr>
          <w:rFonts w:hint="eastAsia"/>
          <w:kern w:val="0"/>
          <w:szCs w:val="24"/>
        </w:rPr>
        <w:t>3.2预算金额：人民币</w:t>
      </w:r>
      <w:r w:rsidR="009F4655">
        <w:rPr>
          <w:rFonts w:hint="eastAsia"/>
          <w:kern w:val="0"/>
          <w:szCs w:val="24"/>
        </w:rPr>
        <w:t>1</w:t>
      </w:r>
      <w:r w:rsidR="003111B7">
        <w:rPr>
          <w:rFonts w:hint="eastAsia"/>
          <w:kern w:val="0"/>
          <w:szCs w:val="24"/>
        </w:rPr>
        <w:t>1</w:t>
      </w:r>
      <w:r>
        <w:rPr>
          <w:kern w:val="0"/>
          <w:szCs w:val="24"/>
        </w:rPr>
        <w:t>万</w:t>
      </w:r>
      <w:r>
        <w:rPr>
          <w:rFonts w:hint="eastAsia"/>
          <w:kern w:val="0"/>
          <w:szCs w:val="24"/>
        </w:rPr>
        <w:t>元。</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2C5A54"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lastRenderedPageBreak/>
        <w:t>8、参与本次采购的费用</w:t>
      </w:r>
    </w:p>
    <w:p w14:paraId="63FA0950" w14:textId="77777777" w:rsidR="002C5A54"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77777777" w:rsidR="002C5A54"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2C5A54"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2C5A54" w:rsidRDefault="00000000">
      <w:pPr>
        <w:jc w:val="both"/>
        <w:rPr>
          <w:rFonts w:hint="eastAsia"/>
          <w:szCs w:val="24"/>
        </w:rPr>
      </w:pPr>
      <w:r>
        <w:rPr>
          <w:rFonts w:hint="eastAsia"/>
          <w:szCs w:val="24"/>
        </w:rPr>
        <w:t>第三章 评审办法</w:t>
      </w:r>
      <w:r>
        <w:rPr>
          <w:rFonts w:hint="eastAsia"/>
          <w:szCs w:val="24"/>
        </w:rPr>
        <w:tab/>
      </w:r>
    </w:p>
    <w:p w14:paraId="142A6B95" w14:textId="77777777" w:rsidR="002C5A54" w:rsidRDefault="00000000">
      <w:pPr>
        <w:jc w:val="both"/>
        <w:rPr>
          <w:rFonts w:hint="eastAsia"/>
          <w:szCs w:val="24"/>
        </w:rPr>
      </w:pPr>
      <w:r>
        <w:rPr>
          <w:rFonts w:hint="eastAsia"/>
          <w:szCs w:val="24"/>
        </w:rPr>
        <w:t>第四章 采购合同</w:t>
      </w:r>
      <w:r>
        <w:rPr>
          <w:rFonts w:hint="eastAsia"/>
          <w:szCs w:val="24"/>
        </w:rPr>
        <w:tab/>
      </w:r>
    </w:p>
    <w:p w14:paraId="3A6DEBED" w14:textId="77777777" w:rsidR="002C5A54" w:rsidRDefault="00000000">
      <w:pPr>
        <w:jc w:val="both"/>
        <w:rPr>
          <w:rFonts w:hint="eastAsia"/>
          <w:szCs w:val="24"/>
        </w:rPr>
      </w:pPr>
      <w:r>
        <w:rPr>
          <w:rFonts w:hint="eastAsia"/>
          <w:szCs w:val="24"/>
        </w:rPr>
        <w:t>第五章 技术要求</w:t>
      </w:r>
      <w:r>
        <w:rPr>
          <w:rFonts w:hint="eastAsia"/>
          <w:szCs w:val="24"/>
        </w:rPr>
        <w:tab/>
      </w:r>
    </w:p>
    <w:p w14:paraId="2600B0CD" w14:textId="77777777" w:rsidR="002C5A54"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2C5A54"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2C5A54"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77777777"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77777777"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77777777" w:rsidR="002C5A54" w:rsidRDefault="00000000">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1279B0F6" w14:textId="77777777" w:rsidR="002C5A54" w:rsidRDefault="00000000">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18687F6" w14:textId="77777777" w:rsidR="002C5A54" w:rsidRDefault="00000000">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2C5A54" w:rsidRDefault="00000000">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2C5A54" w:rsidRDefault="00000000">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2C5A54" w:rsidRDefault="00000000">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2C5A54" w:rsidRDefault="00000000">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2C5A54" w:rsidRDefault="00000000">
      <w:pPr>
        <w:jc w:val="both"/>
        <w:rPr>
          <w:rFonts w:hint="eastAsia"/>
          <w:b/>
          <w:szCs w:val="24"/>
        </w:rPr>
      </w:pPr>
      <w:r>
        <w:rPr>
          <w:rFonts w:hint="eastAsia"/>
          <w:b/>
          <w:szCs w:val="24"/>
        </w:rPr>
        <w:t>（2）响应文件采用活页方式装订的；</w:t>
      </w:r>
      <w:r>
        <w:rPr>
          <w:b/>
          <w:szCs w:val="24"/>
        </w:rPr>
        <w:t xml:space="preserve"> </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77777777"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Default="00000000">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77777777" w:rsidR="002C5A54" w:rsidRDefault="00000000">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77777777" w:rsidR="002C5A54" w:rsidRDefault="00000000">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2C5A54" w:rsidRDefault="00000000">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p>
    <w:p w14:paraId="60BA079C" w14:textId="77777777" w:rsidR="002C5A54" w:rsidRDefault="00000000">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2C5A54" w:rsidRDefault="00000000">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2C5A54" w14:paraId="25A10B5D" w14:textId="77777777">
        <w:trPr>
          <w:trHeight w:val="1238"/>
          <w:jc w:val="center"/>
        </w:trPr>
        <w:tc>
          <w:tcPr>
            <w:tcW w:w="1619" w:type="dxa"/>
            <w:vAlign w:val="center"/>
          </w:tcPr>
          <w:p w14:paraId="5CE04493" w14:textId="77777777" w:rsidR="002C5A54" w:rsidRDefault="00000000">
            <w:pPr>
              <w:spacing w:beforeLines="50" w:before="120" w:afterLines="50" w:after="120"/>
              <w:jc w:val="center"/>
              <w:rPr>
                <w:rFonts w:hint="eastAsia"/>
              </w:rPr>
            </w:pPr>
            <w:bookmarkStart w:id="184" w:name="_Hlk155966281"/>
            <w:r>
              <w:rPr>
                <w:rFonts w:hint="eastAsia"/>
              </w:rPr>
              <w:t>中标金额（万元）</w:t>
            </w:r>
          </w:p>
        </w:tc>
        <w:tc>
          <w:tcPr>
            <w:tcW w:w="2204" w:type="dxa"/>
            <w:vAlign w:val="center"/>
          </w:tcPr>
          <w:p w14:paraId="22B3AEF2" w14:textId="77777777" w:rsidR="002C5A54" w:rsidRDefault="00000000">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2C5A54" w:rsidRDefault="00000000">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2C5A54" w:rsidRDefault="00000000">
            <w:pPr>
              <w:spacing w:beforeLines="50" w:before="120" w:afterLines="50" w:after="120"/>
              <w:jc w:val="center"/>
              <w:rPr>
                <w:rFonts w:hint="eastAsia"/>
              </w:rPr>
            </w:pPr>
            <w:r>
              <w:rPr>
                <w:rFonts w:hint="eastAsia"/>
              </w:rPr>
              <w:t>单项保底价（元）</w:t>
            </w:r>
          </w:p>
        </w:tc>
      </w:tr>
      <w:tr w:rsidR="002C5A54" w14:paraId="568EAC71" w14:textId="77777777">
        <w:trPr>
          <w:trHeight w:val="772"/>
          <w:jc w:val="center"/>
        </w:trPr>
        <w:tc>
          <w:tcPr>
            <w:tcW w:w="1619" w:type="dxa"/>
            <w:vAlign w:val="center"/>
          </w:tcPr>
          <w:p w14:paraId="2E3DA7F5" w14:textId="77777777" w:rsidR="002C5A54" w:rsidRDefault="00000000">
            <w:pPr>
              <w:spacing w:beforeLines="50" w:before="120" w:afterLines="50" w:after="120"/>
              <w:jc w:val="center"/>
              <w:rPr>
                <w:rFonts w:hint="eastAsia"/>
              </w:rPr>
            </w:pPr>
            <w:r>
              <w:t>100以下</w:t>
            </w:r>
          </w:p>
        </w:tc>
        <w:tc>
          <w:tcPr>
            <w:tcW w:w="2204" w:type="dxa"/>
            <w:vAlign w:val="center"/>
          </w:tcPr>
          <w:p w14:paraId="0E612C30" w14:textId="77777777" w:rsidR="002C5A54" w:rsidRDefault="00000000">
            <w:pPr>
              <w:spacing w:beforeLines="50" w:before="120" w:afterLines="50" w:after="120"/>
              <w:jc w:val="center"/>
              <w:rPr>
                <w:rFonts w:hint="eastAsia"/>
              </w:rPr>
            </w:pPr>
            <w:r>
              <w:t>0.30%</w:t>
            </w:r>
          </w:p>
        </w:tc>
        <w:tc>
          <w:tcPr>
            <w:tcW w:w="2268" w:type="dxa"/>
            <w:vAlign w:val="center"/>
          </w:tcPr>
          <w:p w14:paraId="40E8DA2C" w14:textId="77777777" w:rsidR="002C5A54" w:rsidRDefault="00000000">
            <w:pPr>
              <w:spacing w:beforeLines="50" w:before="120" w:afterLines="50" w:after="120"/>
              <w:jc w:val="center"/>
              <w:rPr>
                <w:rFonts w:hint="eastAsia"/>
              </w:rPr>
            </w:pPr>
            <w:r>
              <w:t>0.30%</w:t>
            </w:r>
          </w:p>
        </w:tc>
        <w:tc>
          <w:tcPr>
            <w:tcW w:w="2268" w:type="dxa"/>
            <w:vMerge w:val="restart"/>
            <w:vAlign w:val="center"/>
          </w:tcPr>
          <w:p w14:paraId="40068E52" w14:textId="77777777" w:rsidR="002C5A54" w:rsidRDefault="00000000">
            <w:pPr>
              <w:spacing w:beforeLines="50" w:before="120" w:afterLines="50" w:after="120"/>
              <w:rPr>
                <w:rFonts w:hint="eastAsia"/>
              </w:rPr>
            </w:pPr>
            <w:r>
              <w:rPr>
                <w:rFonts w:hint="eastAsia"/>
              </w:rPr>
              <w:t>单项委托的中标服务费保底价：7</w:t>
            </w:r>
            <w:r>
              <w:t>000</w:t>
            </w:r>
            <w:r>
              <w:rPr>
                <w:rFonts w:hint="eastAsia"/>
              </w:rPr>
              <w:t>元</w:t>
            </w:r>
          </w:p>
        </w:tc>
      </w:tr>
      <w:tr w:rsidR="002C5A54" w14:paraId="15F00B86" w14:textId="77777777">
        <w:trPr>
          <w:trHeight w:val="783"/>
          <w:jc w:val="center"/>
        </w:trPr>
        <w:tc>
          <w:tcPr>
            <w:tcW w:w="1619" w:type="dxa"/>
            <w:vAlign w:val="center"/>
          </w:tcPr>
          <w:p w14:paraId="3A7A3DEC" w14:textId="77777777" w:rsidR="002C5A54" w:rsidRDefault="00000000">
            <w:pPr>
              <w:spacing w:beforeLines="50" w:before="120" w:afterLines="50" w:after="120"/>
              <w:jc w:val="center"/>
              <w:rPr>
                <w:rFonts w:hint="eastAsia"/>
              </w:rPr>
            </w:pPr>
            <w:r>
              <w:t>100-500</w:t>
            </w:r>
          </w:p>
        </w:tc>
        <w:tc>
          <w:tcPr>
            <w:tcW w:w="2204" w:type="dxa"/>
            <w:vAlign w:val="center"/>
          </w:tcPr>
          <w:p w14:paraId="7EA65C86" w14:textId="77777777" w:rsidR="002C5A54" w:rsidRDefault="00000000">
            <w:pPr>
              <w:spacing w:beforeLines="50" w:before="120" w:afterLines="50" w:after="120"/>
              <w:jc w:val="center"/>
              <w:rPr>
                <w:rFonts w:hint="eastAsia"/>
              </w:rPr>
            </w:pPr>
            <w:r>
              <w:t>0.30%</w:t>
            </w:r>
          </w:p>
        </w:tc>
        <w:tc>
          <w:tcPr>
            <w:tcW w:w="2268" w:type="dxa"/>
            <w:vAlign w:val="center"/>
          </w:tcPr>
          <w:p w14:paraId="4F38800F" w14:textId="77777777" w:rsidR="002C5A54" w:rsidRDefault="00000000">
            <w:pPr>
              <w:spacing w:beforeLines="50" w:before="120" w:afterLines="50" w:after="120"/>
              <w:jc w:val="center"/>
              <w:rPr>
                <w:rFonts w:hint="eastAsia"/>
              </w:rPr>
            </w:pPr>
            <w:r>
              <w:t>0.30%</w:t>
            </w:r>
          </w:p>
        </w:tc>
        <w:tc>
          <w:tcPr>
            <w:tcW w:w="2268" w:type="dxa"/>
            <w:vMerge/>
            <w:vAlign w:val="center"/>
          </w:tcPr>
          <w:p w14:paraId="45959132" w14:textId="77777777" w:rsidR="002C5A54" w:rsidRDefault="002C5A54">
            <w:pPr>
              <w:spacing w:beforeLines="50" w:before="120" w:afterLines="50" w:after="120"/>
              <w:rPr>
                <w:rFonts w:hint="eastAsia"/>
              </w:rPr>
            </w:pPr>
          </w:p>
        </w:tc>
      </w:tr>
      <w:tr w:rsidR="002C5A54" w14:paraId="32AEEFAA" w14:textId="77777777">
        <w:trPr>
          <w:trHeight w:val="772"/>
          <w:jc w:val="center"/>
        </w:trPr>
        <w:tc>
          <w:tcPr>
            <w:tcW w:w="1619" w:type="dxa"/>
            <w:vAlign w:val="center"/>
          </w:tcPr>
          <w:p w14:paraId="34F6DDC9" w14:textId="77777777" w:rsidR="002C5A54" w:rsidRDefault="00000000">
            <w:pPr>
              <w:spacing w:beforeLines="50" w:before="120" w:afterLines="50" w:after="120"/>
              <w:jc w:val="center"/>
              <w:rPr>
                <w:rFonts w:hint="eastAsia"/>
              </w:rPr>
            </w:pPr>
            <w:r>
              <w:t>500-1000</w:t>
            </w:r>
          </w:p>
        </w:tc>
        <w:tc>
          <w:tcPr>
            <w:tcW w:w="2204" w:type="dxa"/>
            <w:vAlign w:val="center"/>
          </w:tcPr>
          <w:p w14:paraId="7DA73425" w14:textId="77777777" w:rsidR="002C5A54" w:rsidRDefault="00000000">
            <w:pPr>
              <w:spacing w:beforeLines="50" w:before="120" w:afterLines="50" w:after="120"/>
              <w:jc w:val="center"/>
              <w:rPr>
                <w:rFonts w:hint="eastAsia"/>
              </w:rPr>
            </w:pPr>
            <w:r>
              <w:t>0.30%</w:t>
            </w:r>
          </w:p>
        </w:tc>
        <w:tc>
          <w:tcPr>
            <w:tcW w:w="2268" w:type="dxa"/>
            <w:vAlign w:val="center"/>
          </w:tcPr>
          <w:p w14:paraId="12885E43"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494FCB2" w14:textId="77777777" w:rsidR="002C5A54" w:rsidRDefault="002C5A54">
            <w:pPr>
              <w:spacing w:beforeLines="50" w:before="120" w:afterLines="50" w:after="120"/>
              <w:rPr>
                <w:rFonts w:hint="eastAsia"/>
              </w:rPr>
            </w:pPr>
          </w:p>
        </w:tc>
      </w:tr>
      <w:tr w:rsidR="002C5A54" w14:paraId="2DF54AF0" w14:textId="77777777">
        <w:trPr>
          <w:trHeight w:val="762"/>
          <w:jc w:val="center"/>
        </w:trPr>
        <w:tc>
          <w:tcPr>
            <w:tcW w:w="1619" w:type="dxa"/>
            <w:vAlign w:val="center"/>
          </w:tcPr>
          <w:p w14:paraId="7C2D0CAB" w14:textId="77777777" w:rsidR="002C5A54" w:rsidRDefault="00000000">
            <w:pPr>
              <w:spacing w:beforeLines="50" w:before="120" w:afterLines="50" w:after="120"/>
              <w:jc w:val="center"/>
              <w:rPr>
                <w:rFonts w:hint="eastAsia"/>
              </w:rPr>
            </w:pPr>
            <w:r>
              <w:t>1000以上</w:t>
            </w:r>
          </w:p>
        </w:tc>
        <w:tc>
          <w:tcPr>
            <w:tcW w:w="2204" w:type="dxa"/>
            <w:vAlign w:val="center"/>
          </w:tcPr>
          <w:p w14:paraId="674BFA00" w14:textId="77777777" w:rsidR="002C5A54" w:rsidRDefault="00000000">
            <w:pPr>
              <w:spacing w:beforeLines="50" w:before="120" w:afterLines="50" w:after="120"/>
              <w:jc w:val="center"/>
              <w:rPr>
                <w:rFonts w:hint="eastAsia"/>
              </w:rPr>
            </w:pPr>
            <w:r>
              <w:t>0.30%</w:t>
            </w:r>
          </w:p>
        </w:tc>
        <w:tc>
          <w:tcPr>
            <w:tcW w:w="2268" w:type="dxa"/>
            <w:vAlign w:val="center"/>
          </w:tcPr>
          <w:p w14:paraId="68C2B1D5"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02D1E6F" w14:textId="77777777" w:rsidR="002C5A54" w:rsidRDefault="002C5A54">
            <w:pPr>
              <w:spacing w:beforeLines="50" w:before="120" w:afterLines="50" w:after="120"/>
              <w:rPr>
                <w:rFonts w:hint="eastAsia"/>
              </w:rPr>
            </w:pPr>
          </w:p>
        </w:tc>
      </w:tr>
    </w:tbl>
    <w:bookmarkEnd w:id="184"/>
    <w:p w14:paraId="36489F06" w14:textId="77777777" w:rsidR="002C5A54" w:rsidRDefault="00000000">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2C5A54" w:rsidRDefault="00000000">
      <w:pPr>
        <w:jc w:val="both"/>
        <w:rPr>
          <w:rFonts w:hint="eastAsia"/>
          <w:b/>
          <w:color w:val="000000" w:themeColor="text1"/>
          <w:szCs w:val="24"/>
        </w:rPr>
      </w:pPr>
      <w:r>
        <w:rPr>
          <w:rFonts w:hint="eastAsia"/>
          <w:b/>
          <w:color w:val="000000" w:themeColor="text1"/>
          <w:szCs w:val="24"/>
        </w:rPr>
        <w:lastRenderedPageBreak/>
        <w:t>38、其他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5" w:name="_Toc170635090"/>
      <w:bookmarkStart w:id="186" w:name="_Toc436256508"/>
      <w:bookmarkStart w:id="187" w:name="_Toc118890246"/>
      <w:r>
        <w:rPr>
          <w:rFonts w:hint="eastAsia"/>
        </w:rPr>
        <w:t>第三章 评审办法</w:t>
      </w:r>
      <w:bookmarkEnd w:id="185"/>
      <w:bookmarkEnd w:id="186"/>
      <w:bookmarkEnd w:id="187"/>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2C5A54"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77777777" w:rsidR="009133F4" w:rsidRPr="00AB6ED7" w:rsidRDefault="009133F4" w:rsidP="00F259AD">
            <w:pPr>
              <w:jc w:val="center"/>
              <w:rPr>
                <w:rFonts w:cs="宋体" w:hint="eastAsia"/>
              </w:rPr>
            </w:pPr>
            <w:r w:rsidRPr="00AB6ED7">
              <w:rPr>
                <w:rFonts w:cs="宋体" w:hint="eastAsia"/>
              </w:rPr>
              <w:t>1</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Pr="00351D1D" w:rsidRDefault="00F635A8" w:rsidP="00F635A8">
            <w:pPr>
              <w:rPr>
                <w:rFonts w:cs="宋体" w:hint="eastAsia"/>
              </w:rPr>
            </w:pPr>
            <w:r w:rsidRPr="00351D1D">
              <w:rPr>
                <w:rFonts w:cs="宋体" w:hint="eastAsia"/>
              </w:rPr>
              <w:t>所购仪器技术参数响应情况占20分，具体由评委根据供应商投标响应文件中有关资料打分。</w:t>
            </w:r>
          </w:p>
          <w:p w14:paraId="207BE0D9" w14:textId="77777777" w:rsidR="00F635A8" w:rsidRPr="00351D1D" w:rsidRDefault="00F635A8" w:rsidP="00F635A8">
            <w:pPr>
              <w:rPr>
                <w:rFonts w:cs="仿宋" w:hint="eastAsia"/>
                <w:color w:val="000000"/>
                <w:szCs w:val="24"/>
              </w:rPr>
            </w:pPr>
            <w:r w:rsidRPr="00351D1D">
              <w:rPr>
                <w:rFonts w:cs="宋体" w:hint="eastAsia"/>
              </w:rPr>
              <w:t>标记为“</w:t>
            </w:r>
            <w:r w:rsidRPr="00351D1D">
              <w:rPr>
                <w:rFonts w:cs="仿宋" w:hint="eastAsia"/>
                <w:color w:val="000000"/>
                <w:szCs w:val="24"/>
              </w:rPr>
              <w:t>▲”的为重要参数，有一项不满足扣3分，扣完为止；</w:t>
            </w:r>
          </w:p>
          <w:p w14:paraId="4B6DACD6" w14:textId="77777777" w:rsidR="00F635A8" w:rsidRPr="00351D1D" w:rsidRDefault="00F635A8" w:rsidP="00F635A8">
            <w:pPr>
              <w:rPr>
                <w:rFonts w:cs="宋体" w:hint="eastAsia"/>
              </w:rPr>
            </w:pPr>
            <w:r w:rsidRPr="00351D1D">
              <w:rPr>
                <w:rFonts w:cs="宋体" w:hint="eastAsia"/>
              </w:rPr>
              <w:t>无符号标记的为普通参数，有一项不满足扣2分，扣完为止；</w:t>
            </w:r>
          </w:p>
          <w:p w14:paraId="1EABA924" w14:textId="498C7CEF" w:rsidR="009133F4" w:rsidRPr="00351D1D" w:rsidRDefault="00F635A8" w:rsidP="00F635A8">
            <w:pPr>
              <w:rPr>
                <w:rFonts w:cs="宋体" w:hint="eastAsia"/>
              </w:rPr>
            </w:pPr>
            <w:r w:rsidRPr="00351D1D">
              <w:rPr>
                <w:rFonts w:cs="宋体" w:hint="eastAsia"/>
                <w:b/>
                <w:bCs/>
                <w:szCs w:val="24"/>
              </w:rPr>
              <w:t>需在“技术偏离表”中如实逐项填列所投产品的参数，提供相应证明材料并加盖公章，需在偏离表中注明证明材料所在投标文件的页码位置。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77777777" w:rsidR="009133F4" w:rsidRPr="00AB6ED7" w:rsidRDefault="009133F4" w:rsidP="00F259AD">
            <w:pPr>
              <w:jc w:val="center"/>
              <w:rPr>
                <w:rFonts w:cs="宋体" w:hint="eastAsia"/>
              </w:rPr>
            </w:pPr>
            <w:r w:rsidRPr="00AB6ED7">
              <w:lastRenderedPageBreak/>
              <w:t>2</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77777777" w:rsidR="009133F4" w:rsidRPr="00AB6ED7"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77777777" w:rsidR="00C271AC" w:rsidRDefault="009133F4" w:rsidP="00F259AD">
            <w:pPr>
              <w:rPr>
                <w:rFonts w:hint="eastAsia"/>
              </w:rPr>
            </w:pPr>
            <w:r w:rsidRPr="00AB6ED7">
              <w:rPr>
                <w:rFonts w:hint="eastAsia"/>
              </w:rPr>
              <w:t>产品配置性能、材料选用及部件质量等具有使用稳定性、产品寿命长的得</w:t>
            </w:r>
            <w:r>
              <w:rPr>
                <w:rFonts w:hint="eastAsia"/>
              </w:rPr>
              <w:t>7</w:t>
            </w:r>
            <w:r w:rsidRPr="00AB6ED7">
              <w:rPr>
                <w:rFonts w:hint="eastAsia"/>
              </w:rPr>
              <w:t>分；</w:t>
            </w:r>
          </w:p>
          <w:p w14:paraId="4381202F" w14:textId="77777777" w:rsidR="00C271AC" w:rsidRDefault="009133F4" w:rsidP="00F259AD">
            <w:pPr>
              <w:rPr>
                <w:rFonts w:hint="eastAsia"/>
              </w:rPr>
            </w:pPr>
            <w:r w:rsidRPr="00AB6ED7">
              <w:rPr>
                <w:rFonts w:hint="eastAsia"/>
              </w:rPr>
              <w:t>基本满足招标文件要求的得</w:t>
            </w:r>
            <w:r>
              <w:rPr>
                <w:rFonts w:hint="eastAsia"/>
              </w:rPr>
              <w:t>4</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351BBE5C"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6352E7A8" w14:textId="77777777" w:rsidR="009133F4" w:rsidRDefault="009133F4" w:rsidP="00F259AD">
            <w:pPr>
              <w:jc w:val="center"/>
              <w:rPr>
                <w:rFonts w:cs="宋体" w:hint="eastAsia"/>
              </w:rPr>
            </w:pPr>
            <w:r>
              <w:rPr>
                <w:rFonts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14:paraId="7E8E15E8" w14:textId="77777777" w:rsidR="009133F4" w:rsidRDefault="009133F4" w:rsidP="00F259AD">
            <w:pPr>
              <w:jc w:val="center"/>
              <w:rPr>
                <w:rFonts w:cs="宋体" w:hint="eastAsia"/>
              </w:rPr>
            </w:pPr>
            <w:r>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2BEB6B7B" w14:textId="77777777" w:rsidR="009133F4" w:rsidRDefault="009133F4" w:rsidP="00F259AD">
            <w:pPr>
              <w:jc w:val="center"/>
              <w:rPr>
                <w:rFonts w:cs="宋体" w:hint="eastAsia"/>
              </w:rPr>
            </w:pPr>
            <w:r>
              <w:rPr>
                <w:rFonts w:hint="eastAsia"/>
              </w:rPr>
              <w:t>10</w:t>
            </w:r>
          </w:p>
        </w:tc>
        <w:tc>
          <w:tcPr>
            <w:tcW w:w="3544" w:type="pct"/>
            <w:tcBorders>
              <w:top w:val="single" w:sz="4" w:space="0" w:color="auto"/>
              <w:left w:val="single" w:sz="4" w:space="0" w:color="auto"/>
              <w:bottom w:val="single" w:sz="4" w:space="0" w:color="auto"/>
              <w:right w:val="single" w:sz="4" w:space="0" w:color="auto"/>
            </w:tcBorders>
            <w:vAlign w:val="center"/>
          </w:tcPr>
          <w:p w14:paraId="01870D74" w14:textId="57252656" w:rsidR="009133F4" w:rsidRDefault="009133F4" w:rsidP="00F259AD">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lastRenderedPageBreak/>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8" w:name="_Toc436256515"/>
      <w:bookmarkStart w:id="189" w:name="_Toc118890247"/>
      <w:r>
        <w:rPr>
          <w:rFonts w:hint="eastAsia"/>
        </w:rPr>
        <w:t>第四章 采购</w:t>
      </w:r>
      <w:bookmarkEnd w:id="188"/>
      <w:r>
        <w:rPr>
          <w:rFonts w:hint="eastAsia"/>
        </w:rPr>
        <w:t>合同</w:t>
      </w:r>
      <w:bookmarkEnd w:id="189"/>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2C5A54"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2C5A54" w:rsidRDefault="002C5A54">
      <w:pPr>
        <w:pStyle w:val="af4"/>
        <w:snapToGrid w:val="0"/>
        <w:rPr>
          <w:rFonts w:hAnsi="宋体" w:hint="eastAsia"/>
          <w:szCs w:val="24"/>
        </w:rPr>
      </w:pPr>
    </w:p>
    <w:p w14:paraId="45B8D9C3" w14:textId="77777777" w:rsidR="002C5A54"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2C5A54"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2C5A54" w:rsidRDefault="002C5A54">
      <w:pPr>
        <w:pStyle w:val="af4"/>
        <w:snapToGrid w:val="0"/>
        <w:rPr>
          <w:rFonts w:hAnsi="宋体" w:hint="eastAsia"/>
          <w:szCs w:val="24"/>
        </w:rPr>
      </w:pPr>
    </w:p>
    <w:p w14:paraId="28A8A919" w14:textId="4E8DC2CE"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6D0FD5">
        <w:rPr>
          <w:rFonts w:cs="仿宋" w:hint="eastAsia"/>
          <w:bCs/>
          <w:szCs w:val="24"/>
          <w:u w:val="single"/>
        </w:rPr>
        <w:t>缩水率试验仪</w:t>
      </w:r>
      <w:r>
        <w:rPr>
          <w:rFonts w:cs="仿宋" w:hint="eastAsia"/>
          <w:bCs/>
          <w:szCs w:val="24"/>
          <w:u w:val="single"/>
        </w:rPr>
        <w:t>采购项目</w:t>
      </w:r>
      <w:r>
        <w:rPr>
          <w:rFonts w:hAnsi="宋体" w:cs="宋体" w:hint="eastAsia"/>
          <w:szCs w:val="24"/>
          <w:u w:val="single"/>
        </w:rPr>
        <w:t>（</w:t>
      </w:r>
      <w:r>
        <w:rPr>
          <w:rFonts w:cs="仿宋" w:hint="eastAsia"/>
          <w:szCs w:val="24"/>
          <w:u w:val="single"/>
        </w:rPr>
        <w:t>XHTC-HW-2025-0</w:t>
      </w:r>
      <w:r w:rsidR="006D0FD5">
        <w:rPr>
          <w:rFonts w:cs="仿宋" w:hint="eastAsia"/>
          <w:szCs w:val="24"/>
          <w:u w:val="single"/>
        </w:rPr>
        <w:t>857</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2C5A54"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2C5A54"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2C5A54" w:rsidRDefault="00000000">
            <w:pPr>
              <w:pStyle w:val="af4"/>
              <w:snapToGrid w:val="0"/>
              <w:ind w:left="15"/>
              <w:jc w:val="center"/>
              <w:rPr>
                <w:rFonts w:hAnsi="宋体" w:hint="eastAsia"/>
              </w:rPr>
            </w:pPr>
            <w:r>
              <w:rPr>
                <w:rFonts w:hAnsi="宋体" w:hint="eastAsia"/>
              </w:rPr>
              <w:t>总 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Pr>
          <w:rFonts w:hAnsi="宋体" w:hint="eastAsia"/>
          <w:szCs w:val="24"/>
        </w:rPr>
        <w:lastRenderedPageBreak/>
        <w:t>用。同时，除非合同条款中另有规定，乙方所报价格在合同实施期间不因市场变化因素而变动。</w:t>
      </w:r>
    </w:p>
    <w:p w14:paraId="1040F6D3" w14:textId="77777777" w:rsidR="002C5A54"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77777777" w:rsidR="002C5A54" w:rsidRDefault="00000000">
      <w:pPr>
        <w:pStyle w:val="af4"/>
        <w:snapToGrid w:val="0"/>
        <w:ind w:left="408" w:hangingChars="170" w:hanging="408"/>
        <w:rPr>
          <w:rFonts w:cs="宋体"/>
          <w:kern w:val="0"/>
          <w:szCs w:val="24"/>
        </w:rPr>
      </w:pPr>
      <w:r>
        <w:rPr>
          <w:rFonts w:cs="宋体" w:hint="eastAsia"/>
          <w:bCs/>
          <w:kern w:val="0"/>
          <w:szCs w:val="24"/>
        </w:rPr>
        <w:t>合同签订后7个工作日内付70%，设备到货安装培训验收后7个工作日付30%；</w:t>
      </w:r>
    </w:p>
    <w:p w14:paraId="50025EA7" w14:textId="77777777" w:rsidR="002C5A54" w:rsidRDefault="00000000">
      <w:pPr>
        <w:pStyle w:val="af4"/>
        <w:snapToGrid w:val="0"/>
        <w:ind w:left="410" w:hangingChars="170" w:hanging="410"/>
        <w:rPr>
          <w:rFonts w:hAnsi="宋体" w:hint="eastAsia"/>
          <w:b/>
          <w:szCs w:val="24"/>
        </w:rPr>
      </w:pPr>
      <w:r>
        <w:rPr>
          <w:rFonts w:hAnsi="宋体" w:hint="eastAsia"/>
          <w:b/>
          <w:szCs w:val="24"/>
        </w:rPr>
        <w:t>三</w:t>
      </w:r>
      <w:r>
        <w:rPr>
          <w:rFonts w:hAnsi="宋体"/>
          <w:b/>
          <w:szCs w:val="24"/>
        </w:rPr>
        <w:t>、履约保证金</w:t>
      </w:r>
    </w:p>
    <w:p w14:paraId="05F60B15" w14:textId="77777777" w:rsidR="002C5A54" w:rsidRDefault="00000000">
      <w:pPr>
        <w:pStyle w:val="af4"/>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4B13D302" w14:textId="77777777" w:rsidR="002C5A54"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12A483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BB558F">
        <w:rPr>
          <w:rFonts w:hint="eastAsia"/>
          <w:bCs/>
          <w:szCs w:val="24"/>
          <w:u w:val="single"/>
        </w:rPr>
        <w:t>30天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lastRenderedPageBreak/>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77777777" w:rsidR="002C5A54" w:rsidRDefault="00000000">
      <w:pPr>
        <w:pStyle w:val="af4"/>
        <w:snapToGrid w:val="0"/>
        <w:ind w:left="480" w:hangingChars="200" w:hanging="480"/>
        <w:rPr>
          <w:rFonts w:hAnsi="宋体" w:hint="eastAsia"/>
          <w:bCs/>
          <w:szCs w:val="24"/>
        </w:rPr>
      </w:pPr>
      <w:r>
        <w:rPr>
          <w:rFonts w:hAnsi="宋体" w:hint="eastAsia"/>
          <w:bCs/>
          <w:szCs w:val="24"/>
        </w:rPr>
        <w:t>10.6</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lastRenderedPageBreak/>
        <w:t>十一</w:t>
      </w:r>
      <w:r>
        <w:rPr>
          <w:rFonts w:hAnsi="宋体"/>
          <w:b/>
          <w:szCs w:val="24"/>
        </w:rPr>
        <w:t>、质保期</w:t>
      </w:r>
    </w:p>
    <w:p w14:paraId="2EDE8812" w14:textId="77777777"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w:t>
      </w:r>
      <w:r>
        <w:rPr>
          <w:rFonts w:hAnsi="宋体"/>
          <w:szCs w:val="24"/>
        </w:rPr>
        <w:lastRenderedPageBreak/>
        <w:t>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2C5A54"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0" w:name="_Hlt16619369"/>
      <w:bookmarkEnd w:id="190"/>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91" w:name="_Toc436256535"/>
      <w:bookmarkStart w:id="192" w:name="_Toc118890248"/>
      <w:r>
        <w:rPr>
          <w:rFonts w:hint="eastAsia"/>
        </w:rPr>
        <w:t xml:space="preserve">第五章 </w:t>
      </w:r>
      <w:bookmarkEnd w:id="191"/>
      <w:r>
        <w:rPr>
          <w:rFonts w:hint="eastAsia"/>
        </w:rPr>
        <w:t>技术要求</w:t>
      </w:r>
      <w:bookmarkEnd w:id="192"/>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4"/>
          <w:type w:val="continuous"/>
          <w:pgSz w:w="11907" w:h="16840"/>
          <w:pgMar w:top="1134" w:right="1134" w:bottom="1134" w:left="1134" w:header="850" w:footer="680" w:gutter="0"/>
          <w:cols w:space="720"/>
          <w:docGrid w:linePitch="326"/>
        </w:sectPr>
      </w:pPr>
    </w:p>
    <w:p w14:paraId="4E1C5508" w14:textId="77777777" w:rsidR="002C5A54" w:rsidRDefault="00000000">
      <w:pPr>
        <w:pStyle w:val="20"/>
        <w:numPr>
          <w:ilvl w:val="0"/>
          <w:numId w:val="6"/>
        </w:numPr>
        <w:spacing w:before="0" w:after="0"/>
        <w:jc w:val="left"/>
        <w:rPr>
          <w:rFonts w:hint="eastAsia"/>
          <w:sz w:val="28"/>
          <w:szCs w:val="28"/>
        </w:rPr>
      </w:pPr>
      <w:bookmarkStart w:id="193" w:name="_Toc436256539"/>
      <w:r>
        <w:rPr>
          <w:rFonts w:hint="eastAsia"/>
          <w:sz w:val="28"/>
          <w:szCs w:val="28"/>
        </w:rPr>
        <w:lastRenderedPageBreak/>
        <w:t>技术需求</w:t>
      </w:r>
    </w:p>
    <w:p w14:paraId="37F9E8DD" w14:textId="77777777" w:rsidR="003A362A" w:rsidRPr="006B4309" w:rsidRDefault="003A362A" w:rsidP="003A362A">
      <w:pPr>
        <w:outlineLvl w:val="1"/>
        <w:rPr>
          <w:rFonts w:hint="eastAsia"/>
          <w:b/>
          <w:bCs/>
        </w:rPr>
      </w:pPr>
      <w:r>
        <w:rPr>
          <w:rFonts w:hint="eastAsia"/>
          <w:b/>
          <w:bCs/>
        </w:rPr>
        <w:t>（一）</w:t>
      </w:r>
      <w:r w:rsidRPr="006B4309">
        <w:rPr>
          <w:b/>
          <w:bCs/>
        </w:rPr>
        <w:t>适用范围：</w:t>
      </w:r>
    </w:p>
    <w:p w14:paraId="09673410" w14:textId="5417206B" w:rsidR="003A362A" w:rsidRPr="006B4309" w:rsidRDefault="003A362A" w:rsidP="003A362A">
      <w:pPr>
        <w:ind w:firstLineChars="200" w:firstLine="480"/>
        <w:rPr>
          <w:rFonts w:hint="eastAsia"/>
          <w:bCs/>
        </w:rPr>
      </w:pPr>
      <w:r w:rsidRPr="006B4309">
        <w:rPr>
          <w:bCs/>
        </w:rPr>
        <w:t>缩水率洗衣机是用于测试织物或成衣在洗涤后的尺寸稳定性，通过对纺织品一次或多次家庭式洗涤后来量度纺织品的收缩率或伸长率，也可以进行各种洗涤后的外观评测。</w:t>
      </w:r>
    </w:p>
    <w:p w14:paraId="24CEECC8" w14:textId="77777777" w:rsidR="00351D1D" w:rsidRDefault="003A362A" w:rsidP="003A362A">
      <w:pPr>
        <w:outlineLvl w:val="1"/>
        <w:rPr>
          <w:rFonts w:hint="eastAsia"/>
          <w:b/>
          <w:bCs/>
        </w:rPr>
      </w:pPr>
      <w:r>
        <w:rPr>
          <w:rFonts w:hint="eastAsia"/>
          <w:b/>
          <w:bCs/>
        </w:rPr>
        <w:t>（二）</w:t>
      </w:r>
      <w:r w:rsidRPr="006B4309">
        <w:rPr>
          <w:b/>
          <w:bCs/>
        </w:rPr>
        <w:t>适用标准：</w:t>
      </w:r>
    </w:p>
    <w:p w14:paraId="5745121E" w14:textId="44B4E1DA" w:rsidR="003A362A" w:rsidRPr="006B4309" w:rsidRDefault="003A362A" w:rsidP="00351D1D">
      <w:pPr>
        <w:rPr>
          <w:rFonts w:ascii="Times New Roman" w:hAnsi="Times New Roman"/>
          <w:shd w:val="clear" w:color="auto" w:fill="FFFFFF"/>
        </w:rPr>
      </w:pPr>
      <w:r w:rsidRPr="006B4309">
        <w:rPr>
          <w:bCs/>
        </w:rPr>
        <w:t>GB/T</w:t>
      </w:r>
      <w:r w:rsidR="004A1739">
        <w:rPr>
          <w:rFonts w:hint="eastAsia"/>
          <w:bCs/>
        </w:rPr>
        <w:t xml:space="preserve"> </w:t>
      </w:r>
      <w:r w:rsidRPr="006B4309">
        <w:rPr>
          <w:bCs/>
        </w:rPr>
        <w:t>8629</w:t>
      </w:r>
      <w:r w:rsidR="004A1739">
        <w:rPr>
          <w:rFonts w:hint="eastAsia"/>
          <w:bCs/>
        </w:rPr>
        <w:t>-2017</w:t>
      </w:r>
      <w:r w:rsidRPr="006B4309">
        <w:rPr>
          <w:bCs/>
        </w:rPr>
        <w:t>、ISO 5077/633</w:t>
      </w:r>
      <w:r w:rsidRPr="004A1739">
        <w:rPr>
          <w:bCs/>
        </w:rPr>
        <w:t>0、M&amp;S P</w:t>
      </w:r>
      <w:r w:rsidR="004A1739" w:rsidRPr="004A1739">
        <w:rPr>
          <w:rFonts w:hint="eastAsia"/>
          <w:bCs/>
        </w:rPr>
        <w:t>系列标准</w:t>
      </w:r>
      <w:r w:rsidRPr="004A1739">
        <w:rPr>
          <w:bCs/>
        </w:rPr>
        <w:t>、BS</w:t>
      </w:r>
      <w:r w:rsidRPr="006B4309">
        <w:rPr>
          <w:bCs/>
        </w:rPr>
        <w:t xml:space="preserve"> EN 25077/263</w:t>
      </w:r>
      <w:r w:rsidRPr="004A1739">
        <w:rPr>
          <w:bCs/>
        </w:rPr>
        <w:t>30、IEC</w:t>
      </w:r>
      <w:r w:rsidR="004A1739" w:rsidRPr="004A1739">
        <w:rPr>
          <w:rFonts w:hint="eastAsia"/>
          <w:bCs/>
        </w:rPr>
        <w:t xml:space="preserve"> </w:t>
      </w:r>
      <w:r w:rsidRPr="004A1739">
        <w:rPr>
          <w:bCs/>
        </w:rPr>
        <w:t>456等</w:t>
      </w:r>
      <w:r w:rsidRPr="006B4309">
        <w:rPr>
          <w:bCs/>
        </w:rPr>
        <w:t>。</w:t>
      </w:r>
    </w:p>
    <w:p w14:paraId="0FD4ED9B" w14:textId="77777777" w:rsidR="003A362A" w:rsidRPr="006B4309" w:rsidRDefault="003A362A" w:rsidP="003A362A">
      <w:pPr>
        <w:adjustRightInd w:val="0"/>
        <w:snapToGrid w:val="0"/>
        <w:outlineLvl w:val="1"/>
        <w:rPr>
          <w:rFonts w:hint="eastAsia"/>
          <w:b/>
          <w:bCs/>
        </w:rPr>
      </w:pPr>
      <w:r>
        <w:rPr>
          <w:rFonts w:hint="eastAsia"/>
          <w:b/>
          <w:bCs/>
        </w:rPr>
        <w:t>（三）</w:t>
      </w:r>
      <w:r w:rsidRPr="006B4309">
        <w:rPr>
          <w:rFonts w:hint="eastAsia"/>
          <w:b/>
          <w:bCs/>
        </w:rPr>
        <w:t>技术参数：</w:t>
      </w:r>
    </w:p>
    <w:p w14:paraId="76AC0B94" w14:textId="77777777" w:rsidR="003A362A" w:rsidRPr="006B4309" w:rsidRDefault="003A362A" w:rsidP="003A362A">
      <w:pPr>
        <w:rPr>
          <w:rFonts w:hint="eastAsia"/>
          <w:bCs/>
        </w:rPr>
      </w:pPr>
      <w:r w:rsidRPr="006B4309">
        <w:rPr>
          <w:bCs/>
        </w:rPr>
        <w:t>1</w:t>
      </w:r>
      <w:r>
        <w:rPr>
          <w:rFonts w:hint="eastAsia"/>
          <w:bCs/>
        </w:rPr>
        <w:t>.</w:t>
      </w:r>
      <w:r w:rsidRPr="006B4309">
        <w:rPr>
          <w:bCs/>
        </w:rPr>
        <w:t>进口串激式电机（功率500W以上），可达高脱水系数。</w:t>
      </w:r>
    </w:p>
    <w:p w14:paraId="4145166A" w14:textId="77777777" w:rsidR="003A362A" w:rsidRPr="00351D1D" w:rsidRDefault="003A362A" w:rsidP="003A362A">
      <w:pPr>
        <w:rPr>
          <w:rFonts w:hint="eastAsia"/>
          <w:bCs/>
        </w:rPr>
      </w:pPr>
      <w:r w:rsidRPr="006B4309">
        <w:rPr>
          <w:bCs/>
        </w:rPr>
        <w:t>2</w:t>
      </w:r>
      <w:r>
        <w:rPr>
          <w:rFonts w:hint="eastAsia"/>
          <w:bCs/>
        </w:rPr>
        <w:t>.</w:t>
      </w:r>
      <w:r w:rsidRPr="006B4309">
        <w:rPr>
          <w:bCs/>
        </w:rPr>
        <w:t>悬浮式</w:t>
      </w:r>
      <w:r w:rsidRPr="00351D1D">
        <w:rPr>
          <w:bCs/>
        </w:rPr>
        <w:t>胆筒结构，无须地脚安装。</w:t>
      </w:r>
    </w:p>
    <w:p w14:paraId="1279BED8" w14:textId="67F7071A" w:rsidR="003A362A" w:rsidRPr="00351D1D" w:rsidRDefault="00351D1D" w:rsidP="003A362A">
      <w:pPr>
        <w:rPr>
          <w:rFonts w:hint="eastAsia"/>
          <w:bCs/>
        </w:rPr>
      </w:pPr>
      <w:r w:rsidRPr="00351D1D">
        <w:rPr>
          <w:rFonts w:cs="仿宋" w:hint="eastAsia"/>
          <w:color w:val="000000"/>
          <w:szCs w:val="24"/>
        </w:rPr>
        <w:t>▲</w:t>
      </w:r>
      <w:r w:rsidR="003A362A" w:rsidRPr="00351D1D">
        <w:rPr>
          <w:bCs/>
        </w:rPr>
        <w:t>3</w:t>
      </w:r>
      <w:r w:rsidR="003A362A" w:rsidRPr="00351D1D">
        <w:rPr>
          <w:rFonts w:hint="eastAsia"/>
          <w:bCs/>
        </w:rPr>
        <w:t>.</w:t>
      </w:r>
      <w:r w:rsidR="003A362A" w:rsidRPr="00351D1D">
        <w:rPr>
          <w:bCs/>
        </w:rPr>
        <w:t>内置称重系统，自动调节平衡。称重范围：（0～50）kg；精度：不超出±0.05kg</w:t>
      </w:r>
      <w:r w:rsidR="003A362A" w:rsidRPr="00351D1D">
        <w:rPr>
          <w:rFonts w:hint="eastAsia"/>
          <w:bCs/>
        </w:rPr>
        <w:t>。</w:t>
      </w:r>
    </w:p>
    <w:p w14:paraId="639B323E" w14:textId="77777777" w:rsidR="003A362A" w:rsidRPr="00351D1D" w:rsidRDefault="003A362A" w:rsidP="003A362A">
      <w:pPr>
        <w:rPr>
          <w:rFonts w:hint="eastAsia"/>
          <w:bCs/>
        </w:rPr>
      </w:pPr>
      <w:r w:rsidRPr="00351D1D">
        <w:rPr>
          <w:bCs/>
        </w:rPr>
        <w:t>4</w:t>
      </w:r>
      <w:r w:rsidRPr="00351D1D">
        <w:rPr>
          <w:rFonts w:hint="eastAsia"/>
          <w:bCs/>
        </w:rPr>
        <w:t>.</w:t>
      </w:r>
      <w:r w:rsidRPr="00351D1D">
        <w:rPr>
          <w:bCs/>
        </w:rPr>
        <w:t>前门加料、水平滚筒型。额定洗涤容量：不小于5kg。</w:t>
      </w:r>
    </w:p>
    <w:p w14:paraId="53E36331" w14:textId="77777777" w:rsidR="003A362A" w:rsidRPr="00351D1D" w:rsidRDefault="003A362A" w:rsidP="003A362A">
      <w:pPr>
        <w:rPr>
          <w:rFonts w:hint="eastAsia"/>
          <w:bCs/>
        </w:rPr>
      </w:pPr>
      <w:r w:rsidRPr="00351D1D">
        <w:rPr>
          <w:bCs/>
        </w:rPr>
        <w:t>5</w:t>
      </w:r>
      <w:r w:rsidRPr="00351D1D">
        <w:rPr>
          <w:rFonts w:hint="eastAsia"/>
          <w:bCs/>
        </w:rPr>
        <w:t>.</w:t>
      </w:r>
      <w:r w:rsidRPr="00351D1D">
        <w:rPr>
          <w:bCs/>
        </w:rPr>
        <w:t>内层滚筒直径：51.5±0.5cm；内层滚筒深度：33.5±0.5cm；内外滚筒间距：（2.8±0.1）cm。</w:t>
      </w:r>
    </w:p>
    <w:p w14:paraId="55613381" w14:textId="77777777" w:rsidR="003A362A" w:rsidRPr="00351D1D" w:rsidRDefault="003A362A" w:rsidP="003A362A">
      <w:pPr>
        <w:rPr>
          <w:rFonts w:hint="eastAsia"/>
          <w:bCs/>
        </w:rPr>
      </w:pPr>
      <w:r w:rsidRPr="00351D1D">
        <w:rPr>
          <w:bCs/>
        </w:rPr>
        <w:t>6</w:t>
      </w:r>
      <w:r w:rsidRPr="00351D1D">
        <w:rPr>
          <w:rFonts w:hint="eastAsia"/>
          <w:bCs/>
        </w:rPr>
        <w:t>.</w:t>
      </w:r>
      <w:r w:rsidRPr="00351D1D">
        <w:rPr>
          <w:bCs/>
        </w:rPr>
        <w:t>提升片3片，每个高（5±0.5）cm，延伸至内层滚筒的整个深度，两两相距120°。</w:t>
      </w:r>
    </w:p>
    <w:p w14:paraId="0D01BA80" w14:textId="03E65967" w:rsidR="003A362A" w:rsidRPr="00351D1D" w:rsidRDefault="00351D1D" w:rsidP="003A362A">
      <w:pPr>
        <w:rPr>
          <w:rFonts w:hint="eastAsia"/>
          <w:bCs/>
        </w:rPr>
      </w:pPr>
      <w:r w:rsidRPr="00351D1D">
        <w:rPr>
          <w:rFonts w:cs="仿宋" w:hint="eastAsia"/>
          <w:color w:val="000000"/>
          <w:szCs w:val="24"/>
        </w:rPr>
        <w:t>▲</w:t>
      </w:r>
      <w:r w:rsidR="003A362A" w:rsidRPr="00351D1D">
        <w:rPr>
          <w:bCs/>
        </w:rPr>
        <w:t>7</w:t>
      </w:r>
      <w:r w:rsidR="003A362A" w:rsidRPr="00351D1D">
        <w:rPr>
          <w:rFonts w:hint="eastAsia"/>
          <w:bCs/>
        </w:rPr>
        <w:t>.</w:t>
      </w:r>
      <w:r w:rsidR="003A362A" w:rsidRPr="00351D1D">
        <w:rPr>
          <w:bCs/>
        </w:rPr>
        <w:t>旋转动作：</w:t>
      </w:r>
    </w:p>
    <w:p w14:paraId="165C83CA" w14:textId="1B7C0EFB" w:rsidR="003A362A" w:rsidRPr="00351D1D" w:rsidRDefault="003A362A" w:rsidP="00351D1D">
      <w:pPr>
        <w:pStyle w:val="affe"/>
        <w:numPr>
          <w:ilvl w:val="1"/>
          <w:numId w:val="11"/>
        </w:numPr>
        <w:tabs>
          <w:tab w:val="left" w:pos="576"/>
        </w:tabs>
        <w:ind w:firstLineChars="0"/>
        <w:jc w:val="both"/>
        <w:rPr>
          <w:rFonts w:ascii="宋体" w:hAnsi="宋体" w:hint="eastAsia"/>
          <w:bCs/>
        </w:rPr>
      </w:pPr>
      <w:r w:rsidRPr="00351D1D">
        <w:rPr>
          <w:rFonts w:ascii="宋体" w:hAnsi="宋体"/>
          <w:bCs/>
        </w:rPr>
        <w:t>（正常）——顺时针转（12±0.1）s，停（3±0.1）s，逆时针转（12±0.1）s，停（3±0.1）。</w:t>
      </w:r>
    </w:p>
    <w:p w14:paraId="76389434" w14:textId="0187928C" w:rsidR="003A362A" w:rsidRPr="00351D1D" w:rsidRDefault="003A362A" w:rsidP="00351D1D">
      <w:pPr>
        <w:pStyle w:val="affe"/>
        <w:numPr>
          <w:ilvl w:val="1"/>
          <w:numId w:val="11"/>
        </w:numPr>
        <w:tabs>
          <w:tab w:val="left" w:pos="576"/>
        </w:tabs>
        <w:ind w:firstLineChars="0"/>
        <w:jc w:val="both"/>
        <w:rPr>
          <w:rFonts w:ascii="宋体" w:hAnsi="宋体" w:hint="eastAsia"/>
          <w:bCs/>
        </w:rPr>
      </w:pPr>
      <w:r w:rsidRPr="00351D1D">
        <w:rPr>
          <w:rFonts w:ascii="宋体" w:hAnsi="宋体"/>
          <w:bCs/>
        </w:rPr>
        <w:t>（柔和）——顺时针转（3±0.1）s，停（12±0.1）s，逆时针转（3±0.1）s，停（12±0.1）。</w:t>
      </w:r>
    </w:p>
    <w:p w14:paraId="739A7517" w14:textId="0502B320" w:rsidR="003A362A" w:rsidRPr="00351D1D" w:rsidRDefault="00351D1D" w:rsidP="003A362A">
      <w:pPr>
        <w:rPr>
          <w:rFonts w:hint="eastAsia"/>
          <w:bCs/>
        </w:rPr>
      </w:pPr>
      <w:r w:rsidRPr="00351D1D">
        <w:rPr>
          <w:rFonts w:cs="仿宋" w:hint="eastAsia"/>
          <w:color w:val="000000"/>
          <w:szCs w:val="24"/>
        </w:rPr>
        <w:t>▲</w:t>
      </w:r>
      <w:r w:rsidR="003A362A" w:rsidRPr="00351D1D">
        <w:rPr>
          <w:bCs/>
        </w:rPr>
        <w:t>8</w:t>
      </w:r>
      <w:r w:rsidR="003A362A" w:rsidRPr="00351D1D">
        <w:rPr>
          <w:rFonts w:hint="eastAsia"/>
          <w:bCs/>
        </w:rPr>
        <w:t>.</w:t>
      </w:r>
      <w:r w:rsidR="003A362A" w:rsidRPr="00351D1D">
        <w:rPr>
          <w:bCs/>
        </w:rPr>
        <w:t>转速：洗涤时52r/min，脱水时(500±20)r/min。</w:t>
      </w:r>
    </w:p>
    <w:p w14:paraId="078AEA45" w14:textId="77777777" w:rsidR="003A362A" w:rsidRPr="00351D1D" w:rsidRDefault="003A362A" w:rsidP="003A362A">
      <w:pPr>
        <w:rPr>
          <w:rFonts w:hint="eastAsia"/>
          <w:bCs/>
        </w:rPr>
      </w:pPr>
      <w:r w:rsidRPr="00351D1D">
        <w:rPr>
          <w:bCs/>
        </w:rPr>
        <w:t>数字设定，无级调速20-1100r/min。</w:t>
      </w:r>
    </w:p>
    <w:p w14:paraId="774A16BB" w14:textId="77777777" w:rsidR="003A362A" w:rsidRPr="00351D1D" w:rsidRDefault="003A362A" w:rsidP="003A362A">
      <w:pPr>
        <w:rPr>
          <w:rFonts w:hint="eastAsia"/>
          <w:bCs/>
        </w:rPr>
      </w:pPr>
      <w:r w:rsidRPr="00351D1D">
        <w:rPr>
          <w:bCs/>
        </w:rPr>
        <w:t>9</w:t>
      </w:r>
      <w:r w:rsidRPr="00351D1D">
        <w:rPr>
          <w:rFonts w:hint="eastAsia"/>
          <w:bCs/>
        </w:rPr>
        <w:t>.</w:t>
      </w:r>
      <w:r w:rsidRPr="00351D1D">
        <w:rPr>
          <w:bCs/>
        </w:rPr>
        <w:t>水位控制：体积和水位控制器来控制水量，通过刻度尺可控制容积精度为：不超出±0.2L。低位水位高10cm，高位水位高13cm。</w:t>
      </w:r>
    </w:p>
    <w:p w14:paraId="7056F094" w14:textId="77777777" w:rsidR="003A362A" w:rsidRPr="00351D1D" w:rsidRDefault="003A362A" w:rsidP="003A362A">
      <w:pPr>
        <w:rPr>
          <w:rFonts w:hint="eastAsia"/>
          <w:bCs/>
        </w:rPr>
      </w:pPr>
      <w:r w:rsidRPr="00351D1D">
        <w:rPr>
          <w:bCs/>
        </w:rPr>
        <w:t>10</w:t>
      </w:r>
      <w:r w:rsidRPr="00351D1D">
        <w:rPr>
          <w:rFonts w:hint="eastAsia"/>
          <w:bCs/>
        </w:rPr>
        <w:t>.</w:t>
      </w:r>
      <w:r w:rsidRPr="00351D1D">
        <w:rPr>
          <w:bCs/>
        </w:rPr>
        <w:t>加热：电加热，恒温控制；加热器功率：（5.4±2%）kW。</w:t>
      </w:r>
    </w:p>
    <w:p w14:paraId="5258464A" w14:textId="77777777" w:rsidR="003A362A" w:rsidRPr="00351D1D" w:rsidRDefault="003A362A" w:rsidP="003A362A">
      <w:pPr>
        <w:rPr>
          <w:rFonts w:hint="eastAsia"/>
          <w:bCs/>
        </w:rPr>
      </w:pPr>
      <w:r w:rsidRPr="00351D1D">
        <w:rPr>
          <w:bCs/>
        </w:rPr>
        <w:t>温度范围：室温～99</w:t>
      </w:r>
      <w:r w:rsidRPr="00351D1D">
        <w:rPr>
          <w:rFonts w:hint="eastAsia"/>
          <w:bCs/>
        </w:rPr>
        <w:t>℃</w:t>
      </w:r>
      <w:r w:rsidRPr="00351D1D">
        <w:rPr>
          <w:bCs/>
        </w:rPr>
        <w:t>，精度不超出±1</w:t>
      </w:r>
      <w:r w:rsidRPr="00351D1D">
        <w:rPr>
          <w:rFonts w:hint="eastAsia"/>
          <w:bCs/>
        </w:rPr>
        <w:t>℃</w:t>
      </w:r>
      <w:r w:rsidRPr="00351D1D">
        <w:rPr>
          <w:bCs/>
        </w:rPr>
        <w:t>。</w:t>
      </w:r>
    </w:p>
    <w:p w14:paraId="1F8D6DB6" w14:textId="28B44CB3" w:rsidR="003A362A" w:rsidRPr="00351D1D" w:rsidRDefault="00351D1D" w:rsidP="003A362A">
      <w:pPr>
        <w:rPr>
          <w:rFonts w:hint="eastAsia"/>
          <w:bCs/>
        </w:rPr>
      </w:pPr>
      <w:r w:rsidRPr="00351D1D">
        <w:rPr>
          <w:rFonts w:cs="仿宋" w:hint="eastAsia"/>
          <w:color w:val="000000"/>
          <w:szCs w:val="24"/>
        </w:rPr>
        <w:t>▲</w:t>
      </w:r>
      <w:r w:rsidR="003A362A" w:rsidRPr="00351D1D">
        <w:rPr>
          <w:bCs/>
        </w:rPr>
        <w:t>11</w:t>
      </w:r>
      <w:r w:rsidR="003A362A" w:rsidRPr="00351D1D">
        <w:rPr>
          <w:rFonts w:hint="eastAsia"/>
          <w:bCs/>
        </w:rPr>
        <w:t>.</w:t>
      </w:r>
      <w:r w:rsidR="003A362A" w:rsidRPr="00351D1D">
        <w:rPr>
          <w:bCs/>
        </w:rPr>
        <w:t>应具备不少于10套程序来满足GB/T 8629-2017标准中的程序及仿手洗程序的选项，程序内容应满足GB/T8629标准每个环节。</w:t>
      </w:r>
    </w:p>
    <w:p w14:paraId="0FB69704" w14:textId="77777777" w:rsidR="003A362A" w:rsidRPr="00351D1D" w:rsidRDefault="003A362A" w:rsidP="003A362A">
      <w:pPr>
        <w:contextualSpacing/>
        <w:rPr>
          <w:rFonts w:hint="eastAsia"/>
          <w:bCs/>
        </w:rPr>
      </w:pPr>
      <w:r w:rsidRPr="00351D1D">
        <w:rPr>
          <w:bCs/>
        </w:rPr>
        <w:t>12</w:t>
      </w:r>
      <w:r w:rsidRPr="00351D1D">
        <w:rPr>
          <w:rFonts w:hint="eastAsia"/>
          <w:bCs/>
        </w:rPr>
        <w:t>.</w:t>
      </w:r>
      <w:r w:rsidRPr="00351D1D">
        <w:rPr>
          <w:bCs/>
        </w:rPr>
        <w:t>在满足固定程序选择的前提下，支持个性编程，还能提供不少于5套程序的存储空间对洗涤程序进行编辑保存，并保证可运行。</w:t>
      </w:r>
    </w:p>
    <w:p w14:paraId="6ACC3B42" w14:textId="58695A5F" w:rsidR="003A362A" w:rsidRPr="006B4309" w:rsidRDefault="00351D1D" w:rsidP="003A362A">
      <w:pPr>
        <w:contextualSpacing/>
        <w:rPr>
          <w:rFonts w:hint="eastAsia"/>
          <w:bCs/>
        </w:rPr>
      </w:pPr>
      <w:r w:rsidRPr="00351D1D">
        <w:rPr>
          <w:rFonts w:cs="仿宋" w:hint="eastAsia"/>
          <w:color w:val="000000"/>
          <w:szCs w:val="24"/>
        </w:rPr>
        <w:t>▲</w:t>
      </w:r>
      <w:r w:rsidR="003A362A" w:rsidRPr="00351D1D">
        <w:rPr>
          <w:rFonts w:hint="eastAsia"/>
          <w:bCs/>
        </w:rPr>
        <w:t>13.配有自动进料装置，在缩水率试验仪进行连续多次洗涤时可以按照设定好的容量自动添加洗衣液，</w:t>
      </w:r>
      <w:r w:rsidR="003A362A" w:rsidRPr="006B4309">
        <w:rPr>
          <w:rFonts w:hint="eastAsia"/>
          <w:bCs/>
        </w:rPr>
        <w:t>无需手动添加，实现洗衣机自动连续洗涤。</w:t>
      </w:r>
    </w:p>
    <w:p w14:paraId="380A45C4" w14:textId="77777777" w:rsidR="003A362A" w:rsidRPr="006B4309" w:rsidRDefault="003A362A" w:rsidP="003A362A">
      <w:pPr>
        <w:adjustRightInd w:val="0"/>
        <w:snapToGrid w:val="0"/>
        <w:contextualSpacing/>
        <w:outlineLvl w:val="1"/>
        <w:rPr>
          <w:rFonts w:hint="eastAsia"/>
          <w:b/>
          <w:bCs/>
        </w:rPr>
      </w:pPr>
      <w:r>
        <w:rPr>
          <w:rFonts w:hint="eastAsia"/>
          <w:b/>
          <w:bCs/>
        </w:rPr>
        <w:t>（四）</w:t>
      </w:r>
      <w:r w:rsidRPr="006B4309">
        <w:rPr>
          <w:b/>
          <w:bCs/>
        </w:rPr>
        <w:t>仪器配置：</w:t>
      </w:r>
    </w:p>
    <w:p w14:paraId="7D235487" w14:textId="0E6C4F26" w:rsidR="003A362A" w:rsidRPr="006B4309" w:rsidRDefault="00202BCE" w:rsidP="003A362A">
      <w:pPr>
        <w:ind w:rightChars="1700" w:right="4080"/>
        <w:contextualSpacing/>
        <w:jc w:val="distribute"/>
        <w:rPr>
          <w:rFonts w:hint="eastAsia"/>
          <w:bCs/>
        </w:rPr>
      </w:pPr>
      <w:r>
        <w:rPr>
          <w:rFonts w:hint="eastAsia"/>
          <w:bCs/>
        </w:rPr>
        <w:lastRenderedPageBreak/>
        <w:t xml:space="preserve">1. </w:t>
      </w:r>
      <w:r w:rsidR="003A362A" w:rsidRPr="006B4309">
        <w:rPr>
          <w:bCs/>
        </w:rPr>
        <w:t xml:space="preserve">织物缩水率洗衣机 </w:t>
      </w:r>
      <w:r w:rsidR="003A362A" w:rsidRPr="006B4309">
        <w:rPr>
          <w:rFonts w:hint="eastAsia"/>
          <w:bCs/>
        </w:rPr>
        <w:t xml:space="preserve">            </w:t>
      </w:r>
      <w:r w:rsidR="003A362A" w:rsidRPr="006B4309">
        <w:rPr>
          <w:bCs/>
        </w:rPr>
        <w:t xml:space="preserve">  1台</w:t>
      </w:r>
    </w:p>
    <w:p w14:paraId="4F6EC790" w14:textId="4E0E7873" w:rsidR="003A362A" w:rsidRPr="006B4309" w:rsidRDefault="003A362A" w:rsidP="003A362A">
      <w:pPr>
        <w:ind w:rightChars="1700" w:right="4080"/>
        <w:contextualSpacing/>
        <w:jc w:val="distribute"/>
        <w:rPr>
          <w:rFonts w:hint="eastAsia"/>
          <w:bCs/>
        </w:rPr>
      </w:pPr>
      <w:r w:rsidRPr="006B4309">
        <w:rPr>
          <w:bCs/>
        </w:rPr>
        <w:t>2</w:t>
      </w:r>
      <w:r w:rsidR="00202BCE">
        <w:rPr>
          <w:rFonts w:hint="eastAsia"/>
          <w:bCs/>
        </w:rPr>
        <w:t xml:space="preserve">. </w:t>
      </w:r>
      <w:r w:rsidRPr="006B4309">
        <w:rPr>
          <w:bCs/>
        </w:rPr>
        <w:t xml:space="preserve">校准水位尺  </w:t>
      </w:r>
      <w:r w:rsidRPr="006B4309">
        <w:rPr>
          <w:rFonts w:hint="eastAsia"/>
          <w:bCs/>
        </w:rPr>
        <w:t xml:space="preserve">                  </w:t>
      </w:r>
      <w:r w:rsidRPr="006B4309">
        <w:rPr>
          <w:bCs/>
        </w:rPr>
        <w:t xml:space="preserve"> 1把</w:t>
      </w:r>
    </w:p>
    <w:p w14:paraId="67EAB75A" w14:textId="6331CDD7" w:rsidR="003A362A" w:rsidRPr="006B4309" w:rsidRDefault="003A362A" w:rsidP="003A362A">
      <w:pPr>
        <w:ind w:rightChars="1700" w:right="4080"/>
        <w:contextualSpacing/>
        <w:jc w:val="distribute"/>
        <w:rPr>
          <w:rFonts w:hint="eastAsia"/>
          <w:bCs/>
        </w:rPr>
      </w:pPr>
      <w:r w:rsidRPr="006B4309">
        <w:rPr>
          <w:bCs/>
        </w:rPr>
        <w:t>3</w:t>
      </w:r>
      <w:r w:rsidR="00202BCE">
        <w:rPr>
          <w:rFonts w:hint="eastAsia"/>
          <w:bCs/>
        </w:rPr>
        <w:t xml:space="preserve">. </w:t>
      </w:r>
      <w:r w:rsidRPr="006B4309">
        <w:rPr>
          <w:bCs/>
        </w:rPr>
        <w:t xml:space="preserve">进水管、排水管  </w:t>
      </w:r>
      <w:r w:rsidRPr="006B4309">
        <w:rPr>
          <w:rFonts w:hint="eastAsia"/>
          <w:bCs/>
        </w:rPr>
        <w:t xml:space="preserve">           </w:t>
      </w:r>
      <w:r w:rsidRPr="006B4309">
        <w:rPr>
          <w:bCs/>
        </w:rPr>
        <w:t xml:space="preserve"> 各1套</w:t>
      </w:r>
    </w:p>
    <w:p w14:paraId="3288E1F2" w14:textId="0615C3B3" w:rsidR="003A362A" w:rsidRPr="006B4309" w:rsidRDefault="003A362A" w:rsidP="003A362A">
      <w:pPr>
        <w:ind w:rightChars="1700" w:right="4080"/>
        <w:contextualSpacing/>
        <w:jc w:val="distribute"/>
        <w:rPr>
          <w:rFonts w:hint="eastAsia"/>
          <w:bCs/>
        </w:rPr>
      </w:pPr>
      <w:r w:rsidRPr="006B4309">
        <w:rPr>
          <w:rFonts w:hint="eastAsia"/>
          <w:bCs/>
        </w:rPr>
        <w:t>4</w:t>
      </w:r>
      <w:r w:rsidR="00202BCE">
        <w:rPr>
          <w:rFonts w:hint="eastAsia"/>
          <w:bCs/>
        </w:rPr>
        <w:t xml:space="preserve">. </w:t>
      </w:r>
      <w:r w:rsidRPr="006B4309">
        <w:rPr>
          <w:rFonts w:hint="eastAsia"/>
          <w:bCs/>
        </w:rPr>
        <w:t>自动进料装置                   1套</w:t>
      </w:r>
    </w:p>
    <w:p w14:paraId="4850CA1E" w14:textId="77777777" w:rsidR="003A362A" w:rsidRPr="0054133F" w:rsidRDefault="003A362A" w:rsidP="003A362A">
      <w:pPr>
        <w:rPr>
          <w:rFonts w:hint="eastAsia"/>
        </w:rPr>
      </w:pPr>
    </w:p>
    <w:p w14:paraId="3678B99B" w14:textId="77777777" w:rsidR="003A362A" w:rsidRPr="003A362A" w:rsidRDefault="003A362A" w:rsidP="003A362A">
      <w:pPr>
        <w:rPr>
          <w:rFonts w:hint="eastAsia"/>
        </w:rPr>
      </w:pPr>
    </w:p>
    <w:p w14:paraId="24729CDE" w14:textId="77777777" w:rsidR="002C5A54" w:rsidRDefault="00000000">
      <w:pPr>
        <w:pStyle w:val="20"/>
        <w:spacing w:before="0" w:after="0"/>
        <w:jc w:val="left"/>
        <w:rPr>
          <w:rFonts w:hint="eastAsia"/>
          <w:sz w:val="28"/>
          <w:szCs w:val="28"/>
        </w:rPr>
      </w:pPr>
      <w:r>
        <w:rPr>
          <w:rFonts w:hint="eastAsia"/>
          <w:sz w:val="28"/>
          <w:szCs w:val="28"/>
        </w:rPr>
        <w:lastRenderedPageBreak/>
        <w:t>二、商务需求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204F7FA8"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r w:rsidR="006D0FD5">
        <w:rPr>
          <w:rFonts w:hint="eastAsia"/>
          <w:bCs/>
          <w:color w:val="000000"/>
          <w:szCs w:val="24"/>
        </w:rPr>
        <w:t>。</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764E6C7A"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 2 位厂家免费培训名额</w:t>
      </w:r>
      <w:r w:rsidRPr="000F0329">
        <w:t>。</w:t>
      </w:r>
    </w:p>
    <w:p w14:paraId="2F250DDB" w14:textId="69170516"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 1 年的免费维保期，保修期自仪器验收签字之日起计算，提供维修服务</w:t>
      </w:r>
      <w:r w:rsidR="006D0FD5">
        <w:rPr>
          <w:rFonts w:hint="eastAsia"/>
          <w:bCs/>
          <w:color w:val="000000"/>
          <w:szCs w:val="24"/>
        </w:rPr>
        <w:t>。</w:t>
      </w:r>
    </w:p>
    <w:p w14:paraId="3B9160F4" w14:textId="77777777" w:rsidR="002C5A54" w:rsidRPr="000F0329"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，需要通过招标人确认后，方可签订合同,无法通过招标人确认视为投标时虚假应标，需赔偿相应的损失。</w:t>
      </w:r>
    </w:p>
    <w:p w14:paraId="24F7C7DA" w14:textId="194B2806" w:rsidR="000F0329" w:rsidRPr="000F0329" w:rsidRDefault="000F0329">
      <w:pPr>
        <w:rPr>
          <w:rFonts w:hint="eastAsia"/>
          <w:b/>
          <w:color w:val="000000"/>
          <w:szCs w:val="24"/>
        </w:rPr>
      </w:pPr>
      <w:r w:rsidRPr="000F0329">
        <w:rPr>
          <w:rFonts w:hint="eastAsia"/>
        </w:rPr>
        <w:t>7.</w:t>
      </w:r>
      <w:r w:rsidRPr="000F0329">
        <w:rPr>
          <w:rFonts w:hint="eastAsia"/>
          <w:bCs/>
          <w:color w:val="000000"/>
          <w:szCs w:val="24"/>
        </w:rPr>
        <w:t>维修响应：24 小时热线服务，全年无节假日；专业工程师在接到通知后 2 小时内做出回应，</w:t>
      </w:r>
      <w:r w:rsidRPr="000F0329">
        <w:rPr>
          <w:bCs/>
          <w:color w:val="000000"/>
          <w:szCs w:val="24"/>
        </w:rPr>
        <w:t>72</w:t>
      </w:r>
      <w:r w:rsidRPr="000F0329">
        <w:rPr>
          <w:rFonts w:hint="eastAsia"/>
          <w:bCs/>
          <w:color w:val="000000"/>
          <w:szCs w:val="24"/>
        </w:rPr>
        <w:t xml:space="preserve"> 小时到达维修现场，以确保可提供及时的服务，以上信息可现场确认。</w:t>
      </w:r>
    </w:p>
    <w:p w14:paraId="534134AD" w14:textId="3A365DDE" w:rsidR="002C5A54" w:rsidRDefault="000F0329">
      <w:pPr>
        <w:widowControl/>
        <w:rPr>
          <w:rFonts w:cs="宋体" w:hint="eastAsia"/>
          <w:bCs/>
          <w:kern w:val="0"/>
          <w:szCs w:val="24"/>
        </w:rPr>
      </w:pPr>
      <w:r>
        <w:rPr>
          <w:rFonts w:cs="宋体" w:hint="eastAsia"/>
          <w:kern w:val="0"/>
          <w:szCs w:val="24"/>
        </w:rPr>
        <w:t>8.付款方式：</w:t>
      </w:r>
      <w:r>
        <w:rPr>
          <w:rFonts w:cs="宋体" w:hint="eastAsia"/>
          <w:bCs/>
          <w:kern w:val="0"/>
          <w:szCs w:val="24"/>
        </w:rPr>
        <w:t>合同签订后7个工作日内付70%，设备到货安装培训验收后7个工作日付30%</w:t>
      </w:r>
      <w:r w:rsidR="006D0FD5">
        <w:rPr>
          <w:rFonts w:cs="宋体" w:hint="eastAsia"/>
          <w:bCs/>
          <w:kern w:val="0"/>
          <w:szCs w:val="24"/>
        </w:rPr>
        <w:t>。</w:t>
      </w:r>
    </w:p>
    <w:p w14:paraId="13AD56E0" w14:textId="29EE5BB7" w:rsidR="002C5A54" w:rsidRDefault="000F0329">
      <w:pPr>
        <w:widowControl/>
        <w:rPr>
          <w:rFonts w:cs="宋体" w:hint="eastAsia"/>
          <w:kern w:val="0"/>
          <w:szCs w:val="24"/>
        </w:rPr>
      </w:pPr>
      <w:r>
        <w:rPr>
          <w:rFonts w:cs="宋体" w:hint="eastAsia"/>
          <w:bCs/>
          <w:szCs w:val="24"/>
        </w:rPr>
        <w:t>9.供应商需在验收时邀请第三方计量机构进行计量，费用由供应商承担。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194" w:name="_Toc118890249"/>
      <w:r>
        <w:rPr>
          <w:rFonts w:hint="eastAsia"/>
        </w:rPr>
        <w:t>第六章 响应文件格式</w:t>
      </w:r>
      <w:bookmarkEnd w:id="193"/>
      <w:bookmarkEnd w:id="194"/>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195" w:name="_Toc47262062"/>
      <w:bookmarkStart w:id="196" w:name="_Toc146011778"/>
      <w:bookmarkStart w:id="197" w:name="_Toc47418724"/>
      <w:bookmarkStart w:id="198" w:name="_Toc155772922"/>
      <w:bookmarkStart w:id="199" w:name="_Toc49019229"/>
      <w:bookmarkStart w:id="200" w:name="_Toc47261878"/>
      <w:bookmarkStart w:id="201" w:name="_Toc47418248"/>
      <w:bookmarkStart w:id="202" w:name="_Toc48791228"/>
      <w:bookmarkStart w:id="203" w:name="_Toc243680606"/>
      <w:bookmarkStart w:id="204" w:name="_Toc155772030"/>
      <w:bookmarkStart w:id="205" w:name="_Toc47418931"/>
      <w:bookmarkStart w:id="206" w:name="_Toc153353715"/>
      <w:bookmarkStart w:id="207" w:name="_Toc245740648"/>
      <w:bookmarkStart w:id="208" w:name="_Toc243946199"/>
      <w:bookmarkStart w:id="209" w:name="_Toc47261683"/>
      <w:bookmarkStart w:id="210" w:name="_Toc193858788"/>
      <w:bookmarkStart w:id="211" w:name="_Toc48995844"/>
      <w:bookmarkStart w:id="212"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77777777" w:rsidR="002C5A54" w:rsidRDefault="00000000">
      <w:pPr>
        <w:rPr>
          <w:rFonts w:hint="eastAsia"/>
          <w:szCs w:val="24"/>
        </w:rPr>
      </w:pPr>
      <w:r>
        <w:rPr>
          <w:rFonts w:hint="eastAsia"/>
          <w:szCs w:val="24"/>
        </w:rPr>
        <w:t>致：新华招标有限公司</w:t>
      </w:r>
    </w:p>
    <w:p w14:paraId="1AD81EC4" w14:textId="77777777"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77777777"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11CFD65C" w14:textId="77777777" w:rsidR="002C5A54"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2C5A54"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2C5A54"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2C5A54" w:rsidRDefault="00000000">
      <w:pPr>
        <w:rPr>
          <w:rFonts w:hint="eastAsia"/>
          <w:szCs w:val="24"/>
        </w:rPr>
      </w:pPr>
      <w:r>
        <w:rPr>
          <w:rFonts w:hint="eastAsia"/>
          <w:szCs w:val="24"/>
        </w:rPr>
        <w:t>供应商开户银行（全称）</w:t>
      </w:r>
      <w:r>
        <w:rPr>
          <w:szCs w:val="24"/>
          <w:u w:val="single"/>
        </w:rPr>
        <w:t xml:space="preserve">                    </w:t>
      </w:r>
    </w:p>
    <w:p w14:paraId="5165FB04" w14:textId="77777777" w:rsidR="002C5A54" w:rsidRDefault="00000000">
      <w:pPr>
        <w:rPr>
          <w:rFonts w:hint="eastAsia"/>
          <w:szCs w:val="24"/>
        </w:rPr>
      </w:pPr>
      <w:r>
        <w:rPr>
          <w:rFonts w:hint="eastAsia"/>
          <w:szCs w:val="24"/>
        </w:rPr>
        <w:t>供应商银行账号</w:t>
      </w:r>
      <w:r>
        <w:rPr>
          <w:szCs w:val="24"/>
          <w:u w:val="single"/>
        </w:rPr>
        <w:t xml:space="preserve">                            </w:t>
      </w:r>
    </w:p>
    <w:p w14:paraId="505B9EFF" w14:textId="77777777" w:rsidR="002C5A54" w:rsidRDefault="00000000">
      <w:pPr>
        <w:rPr>
          <w:rFonts w:hint="eastAsia"/>
          <w:szCs w:val="24"/>
        </w:rPr>
      </w:pPr>
      <w:r>
        <w:rPr>
          <w:rFonts w:hint="eastAsia"/>
          <w:szCs w:val="24"/>
        </w:rPr>
        <w:t>供应商名称</w:t>
      </w:r>
      <w:r>
        <w:rPr>
          <w:szCs w:val="24"/>
          <w:u w:val="single"/>
        </w:rPr>
        <w:t xml:space="preserve">                                </w:t>
      </w:r>
    </w:p>
    <w:p w14:paraId="65EF6E9B" w14:textId="77777777" w:rsidR="002C5A54" w:rsidRDefault="00000000">
      <w:pPr>
        <w:rPr>
          <w:rFonts w:hint="eastAsia"/>
          <w:szCs w:val="24"/>
          <w:u w:val="single"/>
        </w:rPr>
      </w:pPr>
      <w:r>
        <w:rPr>
          <w:rFonts w:hint="eastAsia"/>
          <w:szCs w:val="24"/>
        </w:rPr>
        <w:t>供应商公章</w:t>
      </w:r>
      <w:r>
        <w:rPr>
          <w:szCs w:val="24"/>
          <w:u w:val="single"/>
        </w:rPr>
        <w:t xml:space="preserve">                                </w:t>
      </w:r>
    </w:p>
    <w:p w14:paraId="2D732593" w14:textId="77777777" w:rsidR="002C5A54" w:rsidRDefault="00000000">
      <w:pPr>
        <w:rPr>
          <w:rFonts w:hint="eastAsia"/>
          <w:szCs w:val="24"/>
        </w:rPr>
      </w:pPr>
      <w:r>
        <w:rPr>
          <w:rFonts w:hint="eastAsia"/>
          <w:szCs w:val="24"/>
        </w:rPr>
        <w:t>日期</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13" w:name="_Toc245740649"/>
      <w:bookmarkStart w:id="214" w:name="_Toc155772923"/>
      <w:bookmarkStart w:id="215" w:name="_Toc155772031"/>
      <w:bookmarkStart w:id="216" w:name="_Toc243946200"/>
      <w:bookmarkStart w:id="217" w:name="_Toc153353716"/>
      <w:bookmarkStart w:id="218" w:name="_Toc195427223"/>
      <w:bookmarkStart w:id="219" w:name="_Toc146011779"/>
      <w:bookmarkStart w:id="220" w:name="_Toc193858789"/>
      <w:bookmarkStart w:id="221" w:name="_Toc243680607"/>
      <w:r>
        <w:lastRenderedPageBreak/>
        <w:t>2</w:t>
      </w:r>
      <w:r>
        <w:rPr>
          <w:rFonts w:hint="eastAsia"/>
        </w:rPr>
        <w:t>、开标一览表格式</w:t>
      </w:r>
      <w:bookmarkEnd w:id="213"/>
      <w:bookmarkEnd w:id="214"/>
      <w:bookmarkEnd w:id="215"/>
      <w:bookmarkEnd w:id="216"/>
      <w:bookmarkEnd w:id="217"/>
      <w:bookmarkEnd w:id="218"/>
      <w:bookmarkEnd w:id="219"/>
      <w:bookmarkEnd w:id="220"/>
      <w:bookmarkEnd w:id="221"/>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7777777" w:rsidR="002C5A54"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2C5A54"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2C5A54"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2C5A54"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2C5A54"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783BF11B" w14:textId="77777777" w:rsidR="006D0FD5" w:rsidRDefault="006D0FD5">
      <w:pPr>
        <w:rPr>
          <w:rFonts w:hint="eastAsia"/>
        </w:rPr>
      </w:pPr>
    </w:p>
    <w:p w14:paraId="6D8EE442" w14:textId="10070448" w:rsidR="002C5A54" w:rsidRDefault="00000000">
      <w:pPr>
        <w:rPr>
          <w:rFonts w:hint="eastAsia"/>
        </w:rPr>
      </w:pPr>
      <w:r>
        <w:rPr>
          <w:rFonts w:hint="eastAsia"/>
        </w:rPr>
        <w:t xml:space="preserve">注： </w:t>
      </w:r>
    </w:p>
    <w:p w14:paraId="1DD7A2D4" w14:textId="64A2FBD9" w:rsidR="002C5A54" w:rsidRDefault="00000000">
      <w:pPr>
        <w:rPr>
          <w:rFonts w:hint="eastAsia"/>
        </w:rPr>
      </w:pPr>
      <w:r>
        <w:rPr>
          <w:rFonts w:hint="eastAsia"/>
        </w:rPr>
        <w:t>1</w:t>
      </w:r>
      <w:r w:rsidR="006D0FD5">
        <w:rPr>
          <w:rFonts w:hint="eastAsia"/>
        </w:rPr>
        <w:t xml:space="preserve">. </w:t>
      </w:r>
      <w:r>
        <w:rPr>
          <w:rFonts w:hint="eastAsia"/>
        </w:rPr>
        <w:t>开标一览表内容与投标文件中相应内容不一致的，以开标一览表本表为准。</w:t>
      </w:r>
    </w:p>
    <w:p w14:paraId="748E5363" w14:textId="56D6B6FA" w:rsidR="002C5A54" w:rsidRDefault="00000000">
      <w:pPr>
        <w:pStyle w:val="af4"/>
        <w:tabs>
          <w:tab w:val="left" w:pos="5580"/>
        </w:tabs>
        <w:rPr>
          <w:rFonts w:hAnsi="宋体" w:hint="eastAsia"/>
        </w:rPr>
      </w:pPr>
      <w:r>
        <w:rPr>
          <w:rFonts w:hAnsi="宋体" w:hint="eastAsia"/>
        </w:rPr>
        <w:t>2</w:t>
      </w:r>
      <w:r w:rsidR="006D0FD5">
        <w:rPr>
          <w:rFonts w:hAnsi="宋体" w:hint="eastAsia"/>
        </w:rPr>
        <w:t xml:space="preserve">. </w:t>
      </w:r>
      <w:r>
        <w:rPr>
          <w:rFonts w:hAnsi="宋体" w:hint="eastAsia"/>
        </w:rPr>
        <w:t>为了方便开标唱标，此表除在投标文件中提交外，还应按投标人须知的规定密封标记并单独递交一份。如不一致，以单独递交的开标一览表为准。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2C5A54"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原产地和</w:t>
            </w:r>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4320F5F5"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2C5A54" w:rsidRDefault="00000000">
      <w:pPr>
        <w:rPr>
          <w:rFonts w:hint="eastAsia"/>
          <w:szCs w:val="24"/>
        </w:rPr>
      </w:pPr>
      <w:r>
        <w:rPr>
          <w:rFonts w:hint="eastAsia"/>
          <w:szCs w:val="24"/>
        </w:rPr>
        <w:t>日期：</w:t>
      </w:r>
      <w:r>
        <w:rPr>
          <w:rFonts w:hint="eastAsia"/>
          <w:szCs w:val="24"/>
          <w:u w:val="single"/>
        </w:rPr>
        <w:t xml:space="preserve">                            </w:t>
      </w:r>
    </w:p>
    <w:p w14:paraId="033C033C" w14:textId="77777777" w:rsidR="006D0FD5" w:rsidRDefault="006D0FD5">
      <w:pPr>
        <w:pStyle w:val="af4"/>
        <w:rPr>
          <w:rFonts w:hAnsi="宋体" w:hint="eastAsia"/>
        </w:rPr>
      </w:pPr>
    </w:p>
    <w:p w14:paraId="55E8FD03" w14:textId="2696D37C" w:rsidR="002C5A54" w:rsidRDefault="00000000">
      <w:pPr>
        <w:pStyle w:val="af4"/>
        <w:rPr>
          <w:rFonts w:hAnsi="宋体" w:hint="eastAsia"/>
        </w:rPr>
      </w:pPr>
      <w:r>
        <w:rPr>
          <w:rFonts w:hAnsi="宋体" w:hint="eastAsia"/>
        </w:rPr>
        <w:t>注:</w:t>
      </w:r>
    </w:p>
    <w:p w14:paraId="663F36D3" w14:textId="77777777" w:rsidR="002C5A54" w:rsidRDefault="00000000">
      <w:pPr>
        <w:pStyle w:val="af4"/>
        <w:rPr>
          <w:rFonts w:hAnsi="宋体" w:hint="eastAsia"/>
        </w:rPr>
      </w:pPr>
      <w:r>
        <w:rPr>
          <w:rFonts w:hAnsi="宋体" w:hint="eastAsia"/>
        </w:rPr>
        <w:t>1.如果不提供详细分项报价将视为没有实质性响应招标文件。</w:t>
      </w:r>
    </w:p>
    <w:p w14:paraId="22273B95" w14:textId="77777777" w:rsidR="002C5A54"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2C5A54" w:rsidRDefault="00000000">
      <w:pPr>
        <w:rPr>
          <w:rFonts w:hint="eastAsia"/>
          <w:szCs w:val="24"/>
        </w:rPr>
        <w:sectPr w:rsidR="002C5A54">
          <w:footerReference w:type="default" r:id="rId15"/>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22" w:name="_Toc47262066"/>
      <w:bookmarkStart w:id="223" w:name="_Toc193858792"/>
      <w:bookmarkStart w:id="224" w:name="_Toc48791232"/>
      <w:bookmarkStart w:id="225" w:name="_Toc49019233"/>
      <w:bookmarkStart w:id="226" w:name="_Toc243946203"/>
      <w:bookmarkStart w:id="227" w:name="_Toc47261687"/>
      <w:bookmarkStart w:id="228" w:name="_Toc155772034"/>
      <w:bookmarkStart w:id="229" w:name="_Toc153353719"/>
      <w:bookmarkStart w:id="230" w:name="_Toc195427226"/>
      <w:bookmarkStart w:id="231" w:name="_Toc47261882"/>
      <w:bookmarkStart w:id="232" w:name="_Toc245740652"/>
      <w:bookmarkStart w:id="233" w:name="_Toc243680610"/>
      <w:bookmarkStart w:id="234" w:name="_Toc47418252"/>
      <w:bookmarkStart w:id="235" w:name="_Toc155772926"/>
      <w:bookmarkStart w:id="236" w:name="_Toc48995848"/>
      <w:bookmarkStart w:id="237" w:name="_Toc47418728"/>
      <w:bookmarkStart w:id="238" w:name="_Toc47418935"/>
      <w:bookmarkStart w:id="239" w:name="_Toc146011783"/>
      <w:r>
        <w:rPr>
          <w:rFonts w:hint="eastAsia"/>
        </w:rPr>
        <w:lastRenderedPageBreak/>
        <w:t>4、技术规格偏离表格式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6C0ACD4A" w14:textId="77777777" w:rsidR="002C5A54"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1E9CCDEB" w:rsidR="002C5A54" w:rsidRDefault="00000000">
      <w:pPr>
        <w:rPr>
          <w:rFonts w:hint="eastAsia"/>
        </w:rPr>
      </w:pPr>
      <w:r>
        <w:t>1</w:t>
      </w:r>
      <w:r w:rsidR="006D0FD5">
        <w:rPr>
          <w:rFonts w:hint="eastAsia"/>
        </w:rPr>
        <w:t xml:space="preserve">. </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094C57D2" w:rsidR="002C5A54" w:rsidRDefault="00000000">
      <w:pPr>
        <w:rPr>
          <w:rFonts w:hint="eastAsia"/>
        </w:rPr>
      </w:pPr>
      <w:r>
        <w:rPr>
          <w:rFonts w:hint="eastAsia"/>
        </w:rPr>
        <w:t>2</w:t>
      </w:r>
      <w:r w:rsidR="006D0FD5">
        <w:rPr>
          <w:rFonts w:hint="eastAsia"/>
        </w:rPr>
        <w:t xml:space="preserve">. </w:t>
      </w:r>
      <w:r>
        <w:rPr>
          <w:rFonts w:hint="eastAsia"/>
        </w:rPr>
        <w:t>对采购文件无偏离应标明“无偏离”。</w:t>
      </w:r>
    </w:p>
    <w:p w14:paraId="45A74E3A" w14:textId="77777777" w:rsidR="002C5A54" w:rsidRDefault="00000000">
      <w:pPr>
        <w:pStyle w:val="20"/>
        <w:spacing w:before="0" w:after="0"/>
        <w:jc w:val="left"/>
        <w:rPr>
          <w:rFonts w:hint="eastAsia"/>
          <w:szCs w:val="24"/>
        </w:rPr>
      </w:pPr>
      <w:bookmarkStart w:id="240" w:name="_Toc47418936"/>
      <w:bookmarkStart w:id="241" w:name="_Toc245740653"/>
      <w:bookmarkStart w:id="242" w:name="_Toc47262067"/>
      <w:bookmarkStart w:id="243" w:name="_Toc48995849"/>
      <w:bookmarkStart w:id="244" w:name="_Toc47418729"/>
      <w:bookmarkStart w:id="245" w:name="_Toc47418253"/>
      <w:bookmarkStart w:id="246" w:name="_Toc146011784"/>
      <w:bookmarkStart w:id="247" w:name="_Toc195427227"/>
      <w:bookmarkStart w:id="248" w:name="_Toc47261883"/>
      <w:bookmarkStart w:id="249" w:name="_Toc193858793"/>
      <w:bookmarkStart w:id="250" w:name="_Toc48791233"/>
      <w:bookmarkStart w:id="251" w:name="_Toc155772035"/>
      <w:bookmarkStart w:id="252" w:name="_Toc47261688"/>
      <w:bookmarkStart w:id="253" w:name="_Toc243680611"/>
      <w:bookmarkStart w:id="254" w:name="_Toc49019234"/>
      <w:bookmarkStart w:id="255" w:name="_Toc155772927"/>
      <w:bookmarkStart w:id="256" w:name="_Toc243946204"/>
      <w:bookmarkStart w:id="257" w:name="_Toc153353720"/>
      <w:r>
        <w:rPr>
          <w:rFonts w:hint="eastAsia"/>
        </w:rPr>
        <w:lastRenderedPageBreak/>
        <w:t>5、商务条款偏离表格式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0D96239E" w14:textId="77777777" w:rsidR="002C5A54"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32039327" w14:textId="77777777" w:rsidR="002C5A54" w:rsidRDefault="00000000">
      <w:pPr>
        <w:rPr>
          <w:rFonts w:hint="eastAsia"/>
          <w:szCs w:val="24"/>
          <w:u w:val="single"/>
        </w:rPr>
      </w:pPr>
      <w:r>
        <w:rPr>
          <w:rFonts w:hint="eastAsia"/>
          <w:szCs w:val="24"/>
        </w:rPr>
        <w:t>授权人签字：</w:t>
      </w:r>
      <w:r>
        <w:rPr>
          <w:szCs w:val="24"/>
          <w:u w:val="single"/>
        </w:rPr>
        <w:t xml:space="preserve">                           </w:t>
      </w: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58" w:name="_Toc245740654"/>
      <w:bookmarkStart w:id="259" w:name="_Toc155772928"/>
      <w:bookmarkStart w:id="260" w:name="_Toc47262069"/>
      <w:bookmarkStart w:id="261" w:name="_Toc195427228"/>
      <w:bookmarkStart w:id="262" w:name="_Toc49019236"/>
      <w:bookmarkStart w:id="263" w:name="_Toc47261885"/>
      <w:bookmarkStart w:id="264" w:name="_Toc47418731"/>
      <w:bookmarkStart w:id="265" w:name="_Toc47418255"/>
      <w:bookmarkStart w:id="266" w:name="_Toc155772036"/>
      <w:bookmarkStart w:id="267" w:name="_Toc146011785"/>
      <w:bookmarkStart w:id="268" w:name="_Toc193858794"/>
      <w:bookmarkStart w:id="269" w:name="_Toc243946205"/>
      <w:bookmarkStart w:id="270" w:name="_Toc153353721"/>
      <w:bookmarkStart w:id="271" w:name="_Toc243680612"/>
      <w:bookmarkStart w:id="272" w:name="_Toc47261690"/>
      <w:bookmarkStart w:id="273" w:name="_Toc48995851"/>
      <w:bookmarkStart w:id="274" w:name="_Toc47418938"/>
      <w:bookmarkStart w:id="275" w:name="_Toc48791235"/>
      <w:r>
        <w:rPr>
          <w:rFonts w:hint="eastAsia"/>
        </w:rPr>
        <w:lastRenderedPageBreak/>
        <w:t>6、法定代表人授权书格式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2C5A54" w:rsidRDefault="00000000">
      <w:pPr>
        <w:ind w:firstLineChars="200" w:firstLine="480"/>
        <w:rPr>
          <w:rFonts w:hint="eastAsia"/>
        </w:rPr>
      </w:pPr>
      <w:r>
        <w:t xml:space="preserve">     </w:t>
      </w: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2C5A54"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2C5A54"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3867FF8B" w14:textId="77777777" w:rsidR="002C5A54" w:rsidRDefault="00000000">
      <w:pPr>
        <w:widowControl/>
        <w:spacing w:line="240" w:lineRule="auto"/>
        <w:rPr>
          <w:rFonts w:hint="eastAsia"/>
          <w:szCs w:val="24"/>
        </w:rPr>
      </w:pPr>
      <w:r>
        <w:rPr>
          <w:szCs w:val="24"/>
        </w:rPr>
        <w:br w:type="page"/>
      </w:r>
    </w:p>
    <w:p w14:paraId="08C3553C" w14:textId="77777777" w:rsidR="002C5A54" w:rsidRDefault="00000000">
      <w:pPr>
        <w:pStyle w:val="20"/>
        <w:spacing w:before="0" w:after="0"/>
        <w:jc w:val="left"/>
        <w:rPr>
          <w:rFonts w:hint="eastAsia"/>
        </w:rPr>
      </w:pPr>
      <w:r>
        <w:rPr>
          <w:rFonts w:hint="eastAsia"/>
        </w:rPr>
        <w:lastRenderedPageBreak/>
        <w:t>7、</w:t>
      </w:r>
      <w:r>
        <w:t xml:space="preserve"> 中小企业声明材料（如适用）</w:t>
      </w:r>
    </w:p>
    <w:p w14:paraId="48A99B30" w14:textId="77777777" w:rsidR="002C5A54" w:rsidRDefault="00000000">
      <w:pPr>
        <w:jc w:val="center"/>
        <w:rPr>
          <w:rFonts w:hint="eastAsia"/>
          <w:color w:val="000000" w:themeColor="text1"/>
          <w:szCs w:val="24"/>
        </w:rPr>
      </w:pPr>
      <w:r>
        <w:rPr>
          <w:rFonts w:hint="eastAsia"/>
          <w:color w:val="000000" w:themeColor="text1"/>
          <w:szCs w:val="24"/>
        </w:rPr>
        <w:t>中小企业声明函（货物）</w:t>
      </w:r>
    </w:p>
    <w:p w14:paraId="2DB369B7" w14:textId="77777777" w:rsidR="002C5A54" w:rsidRDefault="00000000">
      <w:pPr>
        <w:ind w:firstLineChars="200" w:firstLine="480"/>
        <w:rPr>
          <w:rFonts w:hint="eastAsia"/>
          <w:color w:val="000000" w:themeColor="text1"/>
          <w:szCs w:val="24"/>
        </w:rPr>
      </w:pPr>
      <w:r>
        <w:rPr>
          <w:rFonts w:hint="eastAsia"/>
          <w:color w:val="000000" w:themeColor="text1"/>
          <w:szCs w:val="24"/>
        </w:rPr>
        <w:t>本公司（联合体）郑重声明，根据《政府采购促进中小企业发展管理办法》（财库﹝</w:t>
      </w:r>
      <w:r>
        <w:rPr>
          <w:color w:val="000000" w:themeColor="text1"/>
          <w:szCs w:val="24"/>
        </w:rPr>
        <w:t>2020﹞46 号）的规定，本公司</w:t>
      </w:r>
      <w:r>
        <w:rPr>
          <w:rFonts w:hint="eastAsia"/>
          <w:color w:val="000000" w:themeColor="text1"/>
          <w:szCs w:val="24"/>
        </w:rPr>
        <w:t>（联合体）参加</w:t>
      </w:r>
      <w:r>
        <w:rPr>
          <w:rFonts w:hint="eastAsia"/>
          <w:color w:val="000000" w:themeColor="text1"/>
          <w:szCs w:val="24"/>
          <w:u w:val="single"/>
        </w:rPr>
        <w:t>（单位名称）</w:t>
      </w:r>
      <w:r>
        <w:rPr>
          <w:rFonts w:hint="eastAsia"/>
          <w:color w:val="000000" w:themeColor="text1"/>
          <w:szCs w:val="24"/>
        </w:rPr>
        <w:t>的</w:t>
      </w:r>
      <w:r>
        <w:rPr>
          <w:rFonts w:hint="eastAsia"/>
          <w:color w:val="000000" w:themeColor="text1"/>
          <w:szCs w:val="24"/>
          <w:u w:val="single"/>
        </w:rPr>
        <w:t>（项目名称）</w:t>
      </w:r>
      <w:r>
        <w:rPr>
          <w:rFonts w:hint="eastAsia"/>
          <w:color w:val="000000" w:themeColor="text1"/>
          <w:szCs w:val="24"/>
        </w:rPr>
        <w:t>采购活动，提供的货物全部由符合政策要求的中小企业制造。相关企业（含联合体中的中小企业、签订分包意向协议的中小企业）的具体情况如下：</w:t>
      </w:r>
    </w:p>
    <w:p w14:paraId="56EB4CD3" w14:textId="77777777" w:rsidR="002C5A54" w:rsidRDefault="00000000">
      <w:pPr>
        <w:ind w:firstLineChars="200" w:firstLine="480"/>
        <w:rPr>
          <w:rFonts w:hint="eastAsia"/>
          <w:color w:val="000000" w:themeColor="text1"/>
          <w:szCs w:val="24"/>
          <w:u w:val="single"/>
        </w:rPr>
      </w:pPr>
      <w:r>
        <w:rPr>
          <w:color w:val="000000" w:themeColor="text1"/>
          <w:szCs w:val="24"/>
        </w:rPr>
        <w:t>1.</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制造商为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w:t>
      </w:r>
      <w:r>
        <w:rPr>
          <w:rFonts w:hint="eastAsia"/>
          <w:color w:val="000000" w:themeColor="text1"/>
          <w:szCs w:val="24"/>
        </w:rPr>
        <w:t>，属于</w:t>
      </w:r>
      <w:r>
        <w:rPr>
          <w:rFonts w:hint="eastAsia"/>
          <w:color w:val="000000" w:themeColor="text1"/>
          <w:szCs w:val="24"/>
          <w:u w:val="single"/>
        </w:rPr>
        <w:t>（中型企业、小型企业、微型企业）；</w:t>
      </w:r>
    </w:p>
    <w:p w14:paraId="1BEF0F19" w14:textId="77777777" w:rsidR="002C5A54" w:rsidRDefault="00000000">
      <w:pPr>
        <w:ind w:firstLineChars="200" w:firstLine="480"/>
        <w:rPr>
          <w:rFonts w:hint="eastAsia"/>
          <w:color w:val="000000" w:themeColor="text1"/>
          <w:szCs w:val="24"/>
        </w:rPr>
      </w:pPr>
      <w:r>
        <w:rPr>
          <w:color w:val="000000" w:themeColor="text1"/>
          <w:szCs w:val="24"/>
        </w:rPr>
        <w:t>2.</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承建（承接）企业为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万元，属于</w:t>
      </w:r>
      <w:r>
        <w:rPr>
          <w:color w:val="000000" w:themeColor="text1"/>
          <w:szCs w:val="24"/>
          <w:u w:val="single"/>
        </w:rPr>
        <w:t>（中型企业、</w:t>
      </w:r>
      <w:r>
        <w:rPr>
          <w:rFonts w:hint="eastAsia"/>
          <w:color w:val="000000" w:themeColor="text1"/>
          <w:szCs w:val="24"/>
          <w:u w:val="single"/>
        </w:rPr>
        <w:t>小型企业、微型企业）</w:t>
      </w:r>
      <w:r>
        <w:rPr>
          <w:rFonts w:hint="eastAsia"/>
          <w:color w:val="000000" w:themeColor="text1"/>
          <w:szCs w:val="24"/>
        </w:rPr>
        <w:t>；</w:t>
      </w:r>
    </w:p>
    <w:p w14:paraId="3D2300C2" w14:textId="77777777" w:rsidR="002C5A54" w:rsidRDefault="00000000">
      <w:pPr>
        <w:ind w:firstLineChars="200" w:firstLine="480"/>
        <w:rPr>
          <w:rFonts w:hint="eastAsia"/>
          <w:color w:val="000000" w:themeColor="text1"/>
          <w:szCs w:val="24"/>
        </w:rPr>
      </w:pPr>
      <w:r>
        <w:rPr>
          <w:rFonts w:hint="eastAsia"/>
          <w:color w:val="000000" w:themeColor="text1"/>
          <w:szCs w:val="24"/>
        </w:rPr>
        <w:t>……</w:t>
      </w:r>
    </w:p>
    <w:p w14:paraId="02E0E1AE" w14:textId="77777777" w:rsidR="002C5A54" w:rsidRDefault="00000000">
      <w:pPr>
        <w:ind w:firstLineChars="200" w:firstLine="480"/>
        <w:rPr>
          <w:rFonts w:hint="eastAsia"/>
          <w:color w:val="000000" w:themeColor="text1"/>
          <w:szCs w:val="24"/>
        </w:rPr>
      </w:pPr>
      <w:r>
        <w:rPr>
          <w:rFonts w:hint="eastAsia"/>
          <w:color w:val="000000" w:themeColor="text1"/>
          <w:szCs w:val="24"/>
        </w:rPr>
        <w:t>以上企业，不属于大企业的分支机构，不存在控股股东为大企业的情形，也不存在与大企业的负责人为同一人的情形。</w:t>
      </w:r>
    </w:p>
    <w:p w14:paraId="083E8377" w14:textId="77777777" w:rsidR="002C5A54" w:rsidRDefault="00000000">
      <w:pPr>
        <w:ind w:firstLineChars="200" w:firstLine="480"/>
        <w:rPr>
          <w:rFonts w:hint="eastAsia"/>
          <w:color w:val="000000" w:themeColor="text1"/>
          <w:szCs w:val="24"/>
        </w:rPr>
      </w:pPr>
      <w:r>
        <w:rPr>
          <w:rFonts w:hint="eastAsia"/>
          <w:color w:val="000000" w:themeColor="text1"/>
          <w:szCs w:val="24"/>
        </w:rPr>
        <w:t>本企业对上述声明内容的真实性负责。如有虚假，将依法承担相应责任。</w:t>
      </w:r>
    </w:p>
    <w:p w14:paraId="614628FF" w14:textId="77777777" w:rsidR="002C5A54" w:rsidRDefault="002C5A54">
      <w:pPr>
        <w:ind w:firstLineChars="200" w:firstLine="480"/>
        <w:rPr>
          <w:rFonts w:hint="eastAsia"/>
          <w:color w:val="000000" w:themeColor="text1"/>
          <w:szCs w:val="24"/>
        </w:rPr>
      </w:pPr>
    </w:p>
    <w:p w14:paraId="5B9FBB62" w14:textId="77777777" w:rsidR="002C5A54" w:rsidRDefault="00000000">
      <w:pPr>
        <w:ind w:right="720"/>
        <w:jc w:val="right"/>
        <w:rPr>
          <w:rFonts w:hint="eastAsia"/>
          <w:color w:val="000000" w:themeColor="text1"/>
          <w:szCs w:val="24"/>
        </w:rPr>
      </w:pPr>
      <w:r>
        <w:rPr>
          <w:rFonts w:hint="eastAsia"/>
          <w:color w:val="000000" w:themeColor="text1"/>
          <w:szCs w:val="24"/>
        </w:rPr>
        <w:t>企业名称（盖章）：</w:t>
      </w:r>
    </w:p>
    <w:p w14:paraId="19E479B8" w14:textId="77777777" w:rsidR="002C5A54" w:rsidRDefault="002C5A54">
      <w:pPr>
        <w:ind w:right="720"/>
        <w:jc w:val="right"/>
        <w:rPr>
          <w:rFonts w:hint="eastAsia"/>
          <w:color w:val="000000" w:themeColor="text1"/>
          <w:szCs w:val="24"/>
        </w:rPr>
      </w:pPr>
    </w:p>
    <w:p w14:paraId="6D1E3686" w14:textId="77777777" w:rsidR="002C5A54" w:rsidRDefault="00000000">
      <w:pPr>
        <w:ind w:right="1920"/>
        <w:jc w:val="right"/>
        <w:rPr>
          <w:rFonts w:hint="eastAsia"/>
          <w:color w:val="000000" w:themeColor="text1"/>
          <w:szCs w:val="24"/>
        </w:rPr>
      </w:pPr>
      <w:r>
        <w:rPr>
          <w:rFonts w:hint="eastAsia"/>
          <w:color w:val="000000" w:themeColor="text1"/>
          <w:szCs w:val="24"/>
        </w:rPr>
        <w:t>日</w:t>
      </w:r>
      <w:r>
        <w:rPr>
          <w:color w:val="000000" w:themeColor="text1"/>
          <w:szCs w:val="24"/>
        </w:rPr>
        <w:t xml:space="preserve"> 期：</w:t>
      </w:r>
    </w:p>
    <w:p w14:paraId="3B1E92BD" w14:textId="77777777" w:rsidR="002C5A54" w:rsidRDefault="00000000">
      <w:pPr>
        <w:jc w:val="both"/>
        <w:rPr>
          <w:rFonts w:hint="eastAsia"/>
          <w:color w:val="000000" w:themeColor="text1"/>
          <w:szCs w:val="24"/>
        </w:rPr>
      </w:pPr>
      <w:r>
        <w:rPr>
          <w:color w:val="000000" w:themeColor="text1"/>
          <w:szCs w:val="24"/>
        </w:rPr>
        <w:t>注：</w:t>
      </w:r>
    </w:p>
    <w:p w14:paraId="1EF03168" w14:textId="77777777" w:rsidR="002C5A54" w:rsidRDefault="00000000">
      <w:pPr>
        <w:rPr>
          <w:rFonts w:hint="eastAsia"/>
          <w:color w:val="000000" w:themeColor="text1"/>
          <w:kern w:val="0"/>
          <w:szCs w:val="24"/>
        </w:rPr>
      </w:pPr>
      <w:r>
        <w:rPr>
          <w:rFonts w:hint="eastAsia"/>
          <w:color w:val="000000" w:themeColor="text1"/>
          <w:kern w:val="0"/>
          <w:szCs w:val="24"/>
        </w:rPr>
        <w:t>以上内容须填写完整并盖章。</w:t>
      </w:r>
    </w:p>
    <w:p w14:paraId="7FA426F6" w14:textId="77777777" w:rsidR="002C5A54" w:rsidRDefault="00000000">
      <w:pPr>
        <w:widowControl/>
        <w:spacing w:line="240" w:lineRule="auto"/>
        <w:rPr>
          <w:rFonts w:hint="eastAsia"/>
          <w:szCs w:val="24"/>
        </w:rPr>
      </w:pPr>
      <w:r>
        <w:rPr>
          <w:szCs w:val="24"/>
        </w:rPr>
        <w:br w:type="page"/>
      </w:r>
    </w:p>
    <w:p w14:paraId="5777B6CF" w14:textId="77777777" w:rsidR="002C5A54" w:rsidRDefault="00000000">
      <w:pPr>
        <w:pStyle w:val="20"/>
        <w:spacing w:before="0" w:after="0"/>
        <w:jc w:val="left"/>
        <w:rPr>
          <w:rFonts w:hint="eastAsia"/>
        </w:rPr>
      </w:pPr>
      <w:r>
        <w:rPr>
          <w:rFonts w:hint="eastAsia"/>
        </w:rPr>
        <w:lastRenderedPageBreak/>
        <w:t>8、按招标文件中投标人须知和采购需求中要求提供的有关文件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77777777" w:rsidR="002C5A54" w:rsidRDefault="00000000">
      <w:pPr>
        <w:rPr>
          <w:rFonts w:hint="eastAsia"/>
        </w:rPr>
      </w:pPr>
      <w:r>
        <w:rPr>
          <w:rFonts w:hint="eastAsia"/>
          <w:szCs w:val="24"/>
        </w:rPr>
        <w:t>8</w:t>
      </w:r>
      <w:r>
        <w:rPr>
          <w:rFonts w:hint="eastAsia"/>
        </w:rPr>
        <w:t>.</w:t>
      </w:r>
      <w:r>
        <w:t xml:space="preserve">1 </w:t>
      </w:r>
      <w:r>
        <w:rPr>
          <w:rFonts w:hint="eastAsia"/>
        </w:rPr>
        <w:t xml:space="preserve">制造商的资格声明（投标人为投标货物的制造商时提供）； </w:t>
      </w:r>
    </w:p>
    <w:p w14:paraId="27E10DC2" w14:textId="77777777" w:rsidR="002C5A54" w:rsidRDefault="00000000">
      <w:pPr>
        <w:rPr>
          <w:rFonts w:hint="eastAsia"/>
        </w:rPr>
      </w:pPr>
      <w:r>
        <w:rPr>
          <w:rFonts w:hint="eastAsia"/>
          <w:szCs w:val="24"/>
        </w:rPr>
        <w:t>8</w:t>
      </w:r>
      <w:r>
        <w:rPr>
          <w:rFonts w:hint="eastAsia"/>
        </w:rPr>
        <w:t>.</w:t>
      </w:r>
      <w:r>
        <w:t xml:space="preserve">2 </w:t>
      </w:r>
      <w:r>
        <w:rPr>
          <w:rFonts w:hint="eastAsia"/>
        </w:rPr>
        <w:t xml:space="preserve">制造商（作为代理）的资格声明（投标人为投标货物的制造商（代理商）时提供）； </w:t>
      </w:r>
    </w:p>
    <w:p w14:paraId="7FD9A071" w14:textId="77777777" w:rsidR="002C5A54" w:rsidRDefault="00000000">
      <w:pPr>
        <w:rPr>
          <w:rFonts w:hint="eastAsia"/>
        </w:rPr>
      </w:pPr>
      <w:r>
        <w:rPr>
          <w:rFonts w:hint="eastAsia"/>
          <w:szCs w:val="24"/>
        </w:rPr>
        <w:t>8</w:t>
      </w:r>
      <w:r>
        <w:rPr>
          <w:rFonts w:hint="eastAsia"/>
        </w:rPr>
        <w:t>.</w:t>
      </w:r>
      <w:r>
        <w:t>3</w:t>
      </w:r>
      <w:r>
        <w:rPr>
          <w:rFonts w:hint="eastAsia"/>
        </w:rPr>
        <w:t xml:space="preserve"> 类似项目案例表（并附合同复印件加盖公章）；</w:t>
      </w:r>
    </w:p>
    <w:p w14:paraId="5AED0E81" w14:textId="77777777" w:rsidR="002C5A54" w:rsidRDefault="00000000">
      <w:pPr>
        <w:tabs>
          <w:tab w:val="left" w:pos="720"/>
        </w:tabs>
        <w:autoSpaceDE w:val="0"/>
        <w:autoSpaceDN w:val="0"/>
        <w:adjustRightInd w:val="0"/>
        <w:rPr>
          <w:rFonts w:hint="eastAsia"/>
        </w:rPr>
      </w:pPr>
      <w:r>
        <w:rPr>
          <w:rFonts w:hint="eastAsia"/>
          <w:szCs w:val="24"/>
        </w:rPr>
        <w:t>8</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77777777" w:rsidR="002C5A54" w:rsidRDefault="00000000">
      <w:pPr>
        <w:rPr>
          <w:rFonts w:hint="eastAsia"/>
        </w:rPr>
      </w:pPr>
      <w:r>
        <w:rPr>
          <w:rFonts w:hint="eastAsia"/>
          <w:kern w:val="0"/>
        </w:rPr>
        <w:t>8.</w:t>
      </w:r>
      <w:r>
        <w:rPr>
          <w:kern w:val="0"/>
        </w:rPr>
        <w:t xml:space="preserve">5 </w:t>
      </w:r>
      <w:r>
        <w:rPr>
          <w:rFonts w:hint="eastAsia"/>
        </w:rPr>
        <w:t>招标文件要求的其它文件及投标人认为有必要提供的其它文件。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77777777" w:rsidR="002C5A54"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3）本资格声明的签字人应保证全部声明和填写的内容是真实的和正确的。</w:t>
      </w:r>
    </w:p>
    <w:p w14:paraId="5BBA16F4" w14:textId="77777777" w:rsidR="002C5A54"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2C5A54" w:rsidRDefault="00000000">
      <w:pPr>
        <w:rPr>
          <w:rFonts w:hint="eastAsia"/>
          <w:szCs w:val="24"/>
        </w:rPr>
      </w:pPr>
      <w:r>
        <w:rPr>
          <w:rFonts w:hint="eastAsia"/>
          <w:szCs w:val="24"/>
        </w:rPr>
        <w:t>5）投标人提交的材料将被保密，但不退还。</w:t>
      </w:r>
    </w:p>
    <w:p w14:paraId="2607E740" w14:textId="77777777" w:rsidR="002C5A54" w:rsidRDefault="00000000">
      <w:pPr>
        <w:rPr>
          <w:rFonts w:hint="eastAsia"/>
          <w:szCs w:val="24"/>
        </w:rPr>
      </w:pPr>
      <w:r>
        <w:rPr>
          <w:rFonts w:hint="eastAsia"/>
          <w:szCs w:val="24"/>
        </w:rPr>
        <w:t>6）全部文件应按“投标人须知前附表”规定的份数提交。</w:t>
      </w:r>
    </w:p>
    <w:p w14:paraId="183F4876" w14:textId="77777777" w:rsidR="002C5A54" w:rsidRDefault="00000000">
      <w:pPr>
        <w:rPr>
          <w:rFonts w:hint="eastAsia"/>
          <w:b/>
          <w:szCs w:val="24"/>
        </w:rPr>
      </w:pPr>
      <w:r>
        <w:rPr>
          <w:rFonts w:hint="eastAsia"/>
          <w:b/>
          <w:szCs w:val="24"/>
        </w:rPr>
        <w:t>8</w:t>
      </w:r>
      <w:r>
        <w:rPr>
          <w:b/>
          <w:szCs w:val="24"/>
        </w:rPr>
        <w:t>.1</w:t>
      </w:r>
      <w:r>
        <w:rPr>
          <w:rFonts w:hint="eastAsia"/>
          <w:b/>
          <w:szCs w:val="24"/>
        </w:rPr>
        <w:t>-8</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76" w:name="_Toc493422671"/>
      <w:r>
        <w:br w:type="page"/>
      </w:r>
    </w:p>
    <w:p w14:paraId="72A97693" w14:textId="77777777" w:rsidR="002C5A54" w:rsidRDefault="00000000">
      <w:pPr>
        <w:rPr>
          <w:rFonts w:hint="eastAsia"/>
        </w:rPr>
      </w:pPr>
      <w:bookmarkStart w:id="277" w:name="_Toc493422672"/>
      <w:bookmarkEnd w:id="276"/>
      <w:r>
        <w:rPr>
          <w:rFonts w:hint="eastAsia"/>
        </w:rPr>
        <w:lastRenderedPageBreak/>
        <w:t>8.</w:t>
      </w:r>
      <w:r>
        <w:t>1</w:t>
      </w:r>
      <w:r>
        <w:rPr>
          <w:rFonts w:hint="eastAsia"/>
        </w:rPr>
        <w:t xml:space="preserve"> 制造商的资格声明</w:t>
      </w:r>
      <w:bookmarkEnd w:id="277"/>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77777777" w:rsidR="002C5A54" w:rsidRDefault="00000000">
      <w:pPr>
        <w:rPr>
          <w:rFonts w:hint="eastAsia"/>
          <w:szCs w:val="24"/>
        </w:rPr>
      </w:pPr>
      <w:r>
        <w:rPr>
          <w:rFonts w:hint="eastAsia"/>
          <w:szCs w:val="24"/>
        </w:rPr>
        <w:t>(2)地址及邮编：_______________________________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77777777" w:rsidR="002C5A54"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2C5A54"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2C5A54" w:rsidRDefault="00000000">
      <w:pPr>
        <w:rPr>
          <w:rFonts w:hint="eastAsia"/>
          <w:szCs w:val="24"/>
        </w:rPr>
      </w:pPr>
      <w:r>
        <w:rPr>
          <w:rFonts w:hint="eastAsia"/>
          <w:szCs w:val="24"/>
        </w:rPr>
        <w:t>(8)近期资产负债表(到____年______月_______日止)</w:t>
      </w:r>
    </w:p>
    <w:p w14:paraId="098F182B" w14:textId="77777777" w:rsidR="002C5A54" w:rsidRDefault="00000000">
      <w:pPr>
        <w:rPr>
          <w:rFonts w:hint="eastAsia"/>
          <w:szCs w:val="24"/>
        </w:rPr>
      </w:pPr>
      <w:r>
        <w:rPr>
          <w:rFonts w:hint="eastAsia"/>
          <w:szCs w:val="24"/>
        </w:rPr>
        <w:t>〈1〉固定资产：__________________________</w:t>
      </w:r>
    </w:p>
    <w:p w14:paraId="519EEF3B" w14:textId="77777777" w:rsidR="002C5A54" w:rsidRDefault="00000000">
      <w:pPr>
        <w:rPr>
          <w:rFonts w:hint="eastAsia"/>
          <w:szCs w:val="24"/>
        </w:rPr>
      </w:pPr>
      <w:r>
        <w:rPr>
          <w:rFonts w:hint="eastAsia"/>
          <w:szCs w:val="24"/>
        </w:rPr>
        <w:t>原值：___________________________</w:t>
      </w:r>
    </w:p>
    <w:p w14:paraId="594C7A75" w14:textId="77777777" w:rsidR="002C5A54" w:rsidRDefault="00000000">
      <w:pPr>
        <w:rPr>
          <w:rFonts w:hint="eastAsia"/>
          <w:szCs w:val="24"/>
        </w:rPr>
      </w:pPr>
      <w:r>
        <w:rPr>
          <w:rFonts w:hint="eastAsia"/>
          <w:szCs w:val="24"/>
        </w:rPr>
        <w:t>净值：___________________________</w:t>
      </w:r>
    </w:p>
    <w:p w14:paraId="6602B40B" w14:textId="77777777" w:rsidR="002C5A54" w:rsidRDefault="00000000">
      <w:pPr>
        <w:rPr>
          <w:rFonts w:hint="eastAsia"/>
          <w:szCs w:val="24"/>
        </w:rPr>
      </w:pPr>
      <w:r>
        <w:rPr>
          <w:rFonts w:hint="eastAsia"/>
          <w:szCs w:val="24"/>
        </w:rPr>
        <w:t>〈2〉流动资金：__________________________</w:t>
      </w:r>
    </w:p>
    <w:p w14:paraId="10C1E629" w14:textId="77777777" w:rsidR="002C5A54" w:rsidRDefault="00000000">
      <w:pPr>
        <w:rPr>
          <w:rFonts w:hint="eastAsia"/>
          <w:szCs w:val="24"/>
        </w:rPr>
      </w:pPr>
      <w:r>
        <w:rPr>
          <w:rFonts w:hint="eastAsia"/>
          <w:szCs w:val="24"/>
        </w:rPr>
        <w:t>〈3〉长期负债：__________________________</w:t>
      </w:r>
    </w:p>
    <w:p w14:paraId="79A77667" w14:textId="77777777" w:rsidR="002C5A54" w:rsidRDefault="00000000">
      <w:pPr>
        <w:rPr>
          <w:rFonts w:hint="eastAsia"/>
          <w:szCs w:val="24"/>
        </w:rPr>
      </w:pPr>
      <w:r>
        <w:rPr>
          <w:rFonts w:hint="eastAsia"/>
          <w:szCs w:val="24"/>
        </w:rPr>
        <w:t>〈4〉短期负债：__________________________</w:t>
      </w:r>
    </w:p>
    <w:p w14:paraId="28764082" w14:textId="77777777" w:rsidR="002C5A54" w:rsidRDefault="00000000">
      <w:pPr>
        <w:rPr>
          <w:rFonts w:hint="eastAsia"/>
          <w:szCs w:val="24"/>
        </w:rPr>
      </w:pPr>
      <w:r>
        <w:rPr>
          <w:rFonts w:hint="eastAsia"/>
          <w:szCs w:val="24"/>
        </w:rPr>
        <w:t>〈5〉资金来源：</w:t>
      </w:r>
    </w:p>
    <w:p w14:paraId="5B959510" w14:textId="77777777" w:rsidR="002C5A54" w:rsidRDefault="00000000">
      <w:pPr>
        <w:rPr>
          <w:rFonts w:hint="eastAsia"/>
          <w:szCs w:val="24"/>
        </w:rPr>
      </w:pPr>
      <w:r>
        <w:rPr>
          <w:rFonts w:hint="eastAsia"/>
          <w:szCs w:val="24"/>
        </w:rPr>
        <w:t>自有资金：__________________________</w:t>
      </w:r>
    </w:p>
    <w:p w14:paraId="14847EDA" w14:textId="77777777" w:rsidR="002C5A54" w:rsidRDefault="00000000">
      <w:pPr>
        <w:rPr>
          <w:rFonts w:hint="eastAsia"/>
          <w:szCs w:val="24"/>
        </w:rPr>
      </w:pPr>
      <w:r>
        <w:rPr>
          <w:rFonts w:hint="eastAsia"/>
          <w:szCs w:val="24"/>
        </w:rPr>
        <w:t>银行贷款：__________________________</w:t>
      </w:r>
    </w:p>
    <w:p w14:paraId="3A032439" w14:textId="77777777" w:rsidR="002C5A54" w:rsidRDefault="00000000">
      <w:pPr>
        <w:rPr>
          <w:rFonts w:hint="eastAsia"/>
          <w:szCs w:val="24"/>
        </w:rPr>
      </w:pPr>
      <w:r>
        <w:rPr>
          <w:rFonts w:hint="eastAsia"/>
          <w:szCs w:val="24"/>
        </w:rPr>
        <w:t>〈6〉资金类型：_____________________</w:t>
      </w:r>
    </w:p>
    <w:p w14:paraId="25916CEF" w14:textId="77777777" w:rsidR="002C5A54" w:rsidRDefault="00000000">
      <w:pPr>
        <w:rPr>
          <w:rFonts w:hint="eastAsia"/>
          <w:szCs w:val="24"/>
        </w:rPr>
      </w:pPr>
      <w:r>
        <w:rPr>
          <w:rFonts w:hint="eastAsia"/>
          <w:szCs w:val="24"/>
        </w:rPr>
        <w:t>生产资金：__________________________</w:t>
      </w:r>
    </w:p>
    <w:p w14:paraId="570CD893" w14:textId="77777777" w:rsidR="002C5A54" w:rsidRDefault="00000000">
      <w:pPr>
        <w:rPr>
          <w:rFonts w:hint="eastAsia"/>
          <w:szCs w:val="24"/>
        </w:rPr>
      </w:pPr>
      <w:r>
        <w:rPr>
          <w:rFonts w:hint="eastAsia"/>
          <w:szCs w:val="24"/>
        </w:rPr>
        <w:t>非生产资金：________________________</w:t>
      </w:r>
    </w:p>
    <w:p w14:paraId="22DD71BF" w14:textId="77777777" w:rsidR="002C5A54" w:rsidRDefault="00000000">
      <w:pPr>
        <w:rPr>
          <w:rFonts w:hint="eastAsia"/>
          <w:szCs w:val="24"/>
        </w:rPr>
      </w:pPr>
      <w:r>
        <w:rPr>
          <w:rFonts w:hint="eastAsia"/>
          <w:szCs w:val="24"/>
        </w:rPr>
        <w:t>2、关于制造商的设施及其它情况：</w:t>
      </w:r>
    </w:p>
    <w:p w14:paraId="246166E8" w14:textId="77777777" w:rsidR="002C5A54" w:rsidRDefault="00000000">
      <w:pPr>
        <w:rPr>
          <w:rFonts w:hint="eastAsia"/>
          <w:szCs w:val="24"/>
        </w:rPr>
      </w:pPr>
      <w:r>
        <w:rPr>
          <w:rFonts w:hint="eastAsia"/>
          <w:szCs w:val="24"/>
        </w:rPr>
        <w:t>工厂名称地址    生产的项目   年生产能力       职工人数</w:t>
      </w:r>
    </w:p>
    <w:p w14:paraId="47B5A6CD" w14:textId="77777777" w:rsidR="002C5A54" w:rsidRDefault="00000000">
      <w:pPr>
        <w:rPr>
          <w:rFonts w:hint="eastAsia"/>
          <w:szCs w:val="24"/>
        </w:rPr>
      </w:pPr>
      <w:r>
        <w:rPr>
          <w:rFonts w:hint="eastAsia"/>
          <w:szCs w:val="24"/>
        </w:rPr>
        <w:t>______________  _____________    ____________    _______</w:t>
      </w:r>
    </w:p>
    <w:p w14:paraId="1ECCDC1E" w14:textId="77777777" w:rsidR="002C5A54" w:rsidRDefault="00000000">
      <w:pPr>
        <w:rPr>
          <w:rFonts w:hint="eastAsia"/>
          <w:szCs w:val="24"/>
        </w:rPr>
      </w:pPr>
      <w:r>
        <w:rPr>
          <w:rFonts w:hint="eastAsia"/>
          <w:szCs w:val="24"/>
        </w:rPr>
        <w:t>______________  _____________    ____________    _______</w:t>
      </w:r>
    </w:p>
    <w:p w14:paraId="342535FA" w14:textId="77777777" w:rsidR="002C5A54" w:rsidRDefault="00000000">
      <w:pPr>
        <w:rPr>
          <w:rFonts w:hint="eastAsia"/>
          <w:szCs w:val="24"/>
        </w:rPr>
      </w:pPr>
      <w:r>
        <w:rPr>
          <w:rFonts w:hint="eastAsia"/>
          <w:szCs w:val="24"/>
        </w:rPr>
        <w:t>(2)本制造商不生产，而须从其它制造商购买的主要零部件</w:t>
      </w:r>
    </w:p>
    <w:p w14:paraId="129491D0" w14:textId="77777777" w:rsidR="002C5A54" w:rsidRDefault="00000000">
      <w:pPr>
        <w:rPr>
          <w:rFonts w:hint="eastAsia"/>
          <w:szCs w:val="24"/>
        </w:rPr>
      </w:pPr>
      <w:r>
        <w:rPr>
          <w:rFonts w:hint="eastAsia"/>
          <w:szCs w:val="24"/>
        </w:rPr>
        <w:lastRenderedPageBreak/>
        <w:t xml:space="preserve">制造商名称和地址        </w:t>
      </w:r>
    </w:p>
    <w:p w14:paraId="68AA91CE" w14:textId="77777777" w:rsidR="002C5A54" w:rsidRDefault="00000000">
      <w:pPr>
        <w:rPr>
          <w:rFonts w:hint="eastAsia"/>
          <w:szCs w:val="24"/>
        </w:rPr>
      </w:pPr>
      <w:r>
        <w:rPr>
          <w:rFonts w:hint="eastAsia"/>
          <w:szCs w:val="24"/>
        </w:rPr>
        <w:t>主要零部件名称____________________   ____________________</w:t>
      </w:r>
    </w:p>
    <w:p w14:paraId="72A88358" w14:textId="77777777" w:rsidR="002C5A54" w:rsidRDefault="00000000">
      <w:pPr>
        <w:ind w:firstLineChars="700" w:firstLine="1680"/>
        <w:rPr>
          <w:rFonts w:hint="eastAsia"/>
          <w:szCs w:val="24"/>
        </w:rPr>
      </w:pPr>
      <w:r>
        <w:rPr>
          <w:rFonts w:hint="eastAsia"/>
          <w:szCs w:val="24"/>
        </w:rPr>
        <w:t>____________________   ____________________</w:t>
      </w:r>
    </w:p>
    <w:p w14:paraId="45C3BC4E" w14:textId="77777777" w:rsidR="002C5A54" w:rsidRDefault="00000000">
      <w:pPr>
        <w:rPr>
          <w:rFonts w:hint="eastAsia"/>
          <w:szCs w:val="24"/>
        </w:rPr>
      </w:pPr>
      <w:r>
        <w:rPr>
          <w:rFonts w:hint="eastAsia"/>
          <w:szCs w:val="24"/>
        </w:rPr>
        <w:t>3、制造商生产此投标货物的历史(年数)：</w:t>
      </w:r>
    </w:p>
    <w:p w14:paraId="011BE790" w14:textId="77777777" w:rsidR="002C5A54" w:rsidRDefault="00000000">
      <w:pPr>
        <w:rPr>
          <w:rFonts w:hint="eastAsia"/>
          <w:szCs w:val="24"/>
        </w:rPr>
      </w:pPr>
      <w:r>
        <w:rPr>
          <w:szCs w:val="24"/>
        </w:rPr>
        <w:t>___________________________________________________________</w:t>
      </w:r>
    </w:p>
    <w:p w14:paraId="268F3005" w14:textId="77777777" w:rsidR="002C5A54" w:rsidRDefault="00000000">
      <w:pPr>
        <w:rPr>
          <w:rFonts w:hint="eastAsia"/>
          <w:szCs w:val="24"/>
        </w:rPr>
      </w:pPr>
      <w:r>
        <w:rPr>
          <w:szCs w:val="24"/>
        </w:rPr>
        <w:t>___________________________________________________________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3B4B4D06" w14:textId="77777777" w:rsidR="002C5A54" w:rsidRDefault="00000000">
      <w:pPr>
        <w:rPr>
          <w:rFonts w:hint="eastAsia"/>
          <w:szCs w:val="24"/>
        </w:rPr>
      </w:pPr>
      <w:r>
        <w:rPr>
          <w:rFonts w:hint="eastAsia"/>
          <w:szCs w:val="24"/>
        </w:rPr>
        <w:t>名称和地址               销售项目和数量</w:t>
      </w:r>
    </w:p>
    <w:p w14:paraId="52D6AE27" w14:textId="77777777" w:rsidR="002C5A54" w:rsidRDefault="00000000">
      <w:pPr>
        <w:rPr>
          <w:rFonts w:hint="eastAsia"/>
          <w:szCs w:val="24"/>
        </w:rPr>
      </w:pPr>
      <w:r>
        <w:rPr>
          <w:rFonts w:hint="eastAsia"/>
          <w:szCs w:val="24"/>
        </w:rPr>
        <w:t>________________________        _________________________</w:t>
      </w:r>
    </w:p>
    <w:p w14:paraId="10E3F93E" w14:textId="77777777" w:rsidR="002C5A54" w:rsidRDefault="00000000">
      <w:pPr>
        <w:rPr>
          <w:rFonts w:hint="eastAsia"/>
          <w:szCs w:val="24"/>
        </w:rPr>
      </w:pPr>
      <w:r>
        <w:rPr>
          <w:rFonts w:hint="eastAsia"/>
          <w:szCs w:val="24"/>
        </w:rPr>
        <w:t>________________________        _________________________</w:t>
      </w:r>
    </w:p>
    <w:p w14:paraId="14DD88A8" w14:textId="77777777" w:rsidR="002C5A54" w:rsidRDefault="00000000">
      <w:pPr>
        <w:rPr>
          <w:rFonts w:hint="eastAsia"/>
          <w:szCs w:val="24"/>
        </w:rPr>
      </w:pPr>
      <w:r>
        <w:rPr>
          <w:rFonts w:hint="eastAsia"/>
          <w:szCs w:val="24"/>
        </w:rPr>
        <w:t>出口销售额：____________</w:t>
      </w:r>
    </w:p>
    <w:p w14:paraId="11D0534D" w14:textId="77777777" w:rsidR="002C5A54" w:rsidRDefault="00000000">
      <w:pPr>
        <w:rPr>
          <w:rFonts w:hint="eastAsia"/>
          <w:szCs w:val="24"/>
        </w:rPr>
      </w:pPr>
      <w:r>
        <w:rPr>
          <w:rFonts w:hint="eastAsia"/>
          <w:szCs w:val="24"/>
        </w:rPr>
        <w:t>5、近三年的年营业额：</w:t>
      </w:r>
    </w:p>
    <w:p w14:paraId="00186248" w14:textId="77777777" w:rsidR="002C5A54" w:rsidRDefault="00000000">
      <w:pPr>
        <w:rPr>
          <w:rFonts w:hint="eastAsia"/>
          <w:szCs w:val="24"/>
        </w:rPr>
      </w:pPr>
      <w:r>
        <w:rPr>
          <w:rFonts w:hint="eastAsia"/>
          <w:szCs w:val="24"/>
        </w:rPr>
        <w:t>年份       国内       出口       总额</w:t>
      </w:r>
    </w:p>
    <w:p w14:paraId="427F0533" w14:textId="77777777" w:rsidR="002C5A54" w:rsidRDefault="00000000">
      <w:pPr>
        <w:rPr>
          <w:rFonts w:hint="eastAsia"/>
          <w:szCs w:val="24"/>
        </w:rPr>
      </w:pPr>
      <w:r>
        <w:rPr>
          <w:rFonts w:hint="eastAsia"/>
          <w:szCs w:val="24"/>
        </w:rPr>
        <w:t>__________    ___________   ___________   ___________</w:t>
      </w:r>
    </w:p>
    <w:p w14:paraId="1DF75357" w14:textId="77777777" w:rsidR="002C5A54" w:rsidRDefault="00000000">
      <w:pPr>
        <w:rPr>
          <w:rFonts w:hint="eastAsia"/>
          <w:szCs w:val="24"/>
        </w:rPr>
      </w:pPr>
      <w:r>
        <w:rPr>
          <w:rFonts w:hint="eastAsia"/>
          <w:szCs w:val="24"/>
        </w:rPr>
        <w:t>__________    ___________   ___________   ___________</w:t>
      </w:r>
    </w:p>
    <w:p w14:paraId="3445019B" w14:textId="77777777" w:rsidR="002C5A54" w:rsidRDefault="00000000">
      <w:pPr>
        <w:rPr>
          <w:rFonts w:hint="eastAsia"/>
          <w:szCs w:val="24"/>
        </w:rPr>
      </w:pPr>
      <w:r>
        <w:rPr>
          <w:rFonts w:hint="eastAsia"/>
          <w:szCs w:val="24"/>
        </w:rPr>
        <w:t>6、易损件供应商的名称和地址：</w:t>
      </w:r>
    </w:p>
    <w:p w14:paraId="565B5858" w14:textId="77777777" w:rsidR="002C5A54" w:rsidRDefault="00000000">
      <w:pPr>
        <w:rPr>
          <w:rFonts w:hint="eastAsia"/>
          <w:szCs w:val="24"/>
        </w:rPr>
      </w:pPr>
      <w:r>
        <w:rPr>
          <w:rFonts w:hint="eastAsia"/>
          <w:szCs w:val="24"/>
        </w:rPr>
        <w:t>部件名称             供应商</w:t>
      </w:r>
    </w:p>
    <w:p w14:paraId="09591B49" w14:textId="77777777" w:rsidR="002C5A54" w:rsidRDefault="00000000">
      <w:pPr>
        <w:rPr>
          <w:rFonts w:hint="eastAsia"/>
          <w:szCs w:val="24"/>
        </w:rPr>
      </w:pPr>
      <w:r>
        <w:rPr>
          <w:rFonts w:hint="eastAsia"/>
          <w:szCs w:val="24"/>
        </w:rPr>
        <w:t>__________________        ______________</w:t>
      </w:r>
    </w:p>
    <w:p w14:paraId="3A7887E7" w14:textId="77777777" w:rsidR="002C5A54" w:rsidRDefault="00000000">
      <w:pPr>
        <w:rPr>
          <w:rFonts w:hint="eastAsia"/>
          <w:szCs w:val="24"/>
        </w:rPr>
      </w:pPr>
      <w:r>
        <w:rPr>
          <w:rFonts w:hint="eastAsia"/>
          <w:szCs w:val="24"/>
        </w:rPr>
        <w:t>__________________        ______________</w:t>
      </w:r>
    </w:p>
    <w:p w14:paraId="3D026E3A" w14:textId="77777777" w:rsidR="002C5A54" w:rsidRDefault="00000000">
      <w:pPr>
        <w:rPr>
          <w:rFonts w:hint="eastAsia"/>
          <w:szCs w:val="24"/>
        </w:rPr>
      </w:pPr>
      <w:r>
        <w:rPr>
          <w:rFonts w:hint="eastAsia"/>
          <w:szCs w:val="24"/>
        </w:rPr>
        <w:t>7、有关开户银行的名称和地址：_______________________________</w:t>
      </w:r>
    </w:p>
    <w:p w14:paraId="214B8196" w14:textId="77777777" w:rsidR="002C5A54" w:rsidRDefault="00000000">
      <w:pPr>
        <w:rPr>
          <w:rFonts w:hint="eastAsia"/>
          <w:szCs w:val="24"/>
        </w:rPr>
      </w:pPr>
      <w:r>
        <w:rPr>
          <w:rFonts w:hint="eastAsia"/>
          <w:szCs w:val="24"/>
        </w:rPr>
        <w:t>8、其他情况：_______________________________________________</w:t>
      </w:r>
    </w:p>
    <w:p w14:paraId="68B71B26"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77777777" w:rsidR="002C5A54" w:rsidRDefault="00000000">
      <w:pPr>
        <w:rPr>
          <w:rFonts w:hint="eastAsia"/>
          <w:szCs w:val="24"/>
        </w:rPr>
      </w:pPr>
      <w:r>
        <w:rPr>
          <w:rFonts w:hint="eastAsia"/>
        </w:rPr>
        <w:t>投标人授权代表签字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3DB7B064" w14:textId="77777777" w:rsidR="002C5A54" w:rsidRDefault="00000000">
      <w:pPr>
        <w:rPr>
          <w:rFonts w:hint="eastAsia"/>
          <w:szCs w:val="24"/>
        </w:rPr>
      </w:pPr>
      <w:r>
        <w:rPr>
          <w:rFonts w:hint="eastAsia"/>
          <w:szCs w:val="24"/>
        </w:rPr>
        <w:t>传真号：___________________________________</w:t>
      </w:r>
    </w:p>
    <w:p w14:paraId="4AF6BBFA" w14:textId="77777777" w:rsidR="002C5A54"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2C5A54" w:rsidRDefault="00000000">
      <w:pPr>
        <w:widowControl/>
        <w:rPr>
          <w:rFonts w:hint="eastAsia"/>
        </w:rPr>
      </w:pPr>
      <w:bookmarkStart w:id="278" w:name="_Toc493422673"/>
      <w:r>
        <w:br w:type="page"/>
      </w:r>
    </w:p>
    <w:p w14:paraId="7D90A280" w14:textId="77777777" w:rsidR="002C5A54" w:rsidRDefault="00000000">
      <w:pPr>
        <w:rPr>
          <w:rFonts w:hint="eastAsia"/>
        </w:rPr>
      </w:pPr>
      <w:r>
        <w:rPr>
          <w:rFonts w:hint="eastAsia"/>
        </w:rPr>
        <w:lastRenderedPageBreak/>
        <w:t>8.</w:t>
      </w:r>
      <w:r>
        <w:t>2</w:t>
      </w:r>
      <w:r>
        <w:rPr>
          <w:rFonts w:hint="eastAsia"/>
        </w:rPr>
        <w:t xml:space="preserve">  经销商（作为代理）的资格声明</w:t>
      </w:r>
      <w:bookmarkEnd w:id="278"/>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77777777" w:rsidR="002C5A54" w:rsidRDefault="00000000">
      <w:pPr>
        <w:rPr>
          <w:rFonts w:hint="eastAsia"/>
          <w:szCs w:val="24"/>
        </w:rPr>
      </w:pPr>
      <w:r>
        <w:rPr>
          <w:rFonts w:hint="eastAsia"/>
          <w:szCs w:val="24"/>
        </w:rPr>
        <w:t>(1)投标人名称：_______________________________</w:t>
      </w:r>
    </w:p>
    <w:p w14:paraId="45D2F788" w14:textId="77777777" w:rsidR="002C5A54" w:rsidRDefault="00000000">
      <w:pPr>
        <w:rPr>
          <w:rFonts w:hint="eastAsia"/>
          <w:szCs w:val="24"/>
        </w:rPr>
      </w:pPr>
      <w:r>
        <w:rPr>
          <w:rFonts w:hint="eastAsia"/>
          <w:szCs w:val="24"/>
        </w:rPr>
        <w:t>(2)地址及邮编：_______________________________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77777777" w:rsidR="002C5A54" w:rsidRDefault="00000000">
      <w:pPr>
        <w:rPr>
          <w:rFonts w:hint="eastAsia"/>
          <w:szCs w:val="24"/>
        </w:rPr>
      </w:pPr>
      <w:r>
        <w:rPr>
          <w:rFonts w:hint="eastAsia"/>
          <w:szCs w:val="24"/>
        </w:rPr>
        <w:t>(8)近期资产负债表(到____年______月_______日止)</w:t>
      </w:r>
    </w:p>
    <w:p w14:paraId="27D0944F" w14:textId="77777777" w:rsidR="002C5A54" w:rsidRDefault="00000000">
      <w:pPr>
        <w:rPr>
          <w:rFonts w:hint="eastAsia"/>
          <w:szCs w:val="24"/>
        </w:rPr>
      </w:pPr>
      <w:r>
        <w:rPr>
          <w:rFonts w:hint="eastAsia"/>
          <w:szCs w:val="24"/>
        </w:rPr>
        <w:t>〈1〉固定资产：__________________</w:t>
      </w:r>
    </w:p>
    <w:p w14:paraId="07D664A8" w14:textId="77777777" w:rsidR="002C5A54" w:rsidRDefault="00000000">
      <w:pPr>
        <w:rPr>
          <w:rFonts w:hint="eastAsia"/>
          <w:szCs w:val="24"/>
        </w:rPr>
      </w:pPr>
      <w:r>
        <w:rPr>
          <w:rFonts w:hint="eastAsia"/>
          <w:szCs w:val="24"/>
        </w:rPr>
        <w:t>原值：___________________________</w:t>
      </w:r>
    </w:p>
    <w:p w14:paraId="46E03F39" w14:textId="77777777" w:rsidR="002C5A54" w:rsidRDefault="00000000">
      <w:pPr>
        <w:rPr>
          <w:rFonts w:hint="eastAsia"/>
          <w:szCs w:val="24"/>
        </w:rPr>
      </w:pPr>
      <w:r>
        <w:rPr>
          <w:rFonts w:hint="eastAsia"/>
          <w:szCs w:val="24"/>
        </w:rPr>
        <w:t>净值：___________________________</w:t>
      </w:r>
    </w:p>
    <w:p w14:paraId="23E63E68" w14:textId="77777777" w:rsidR="002C5A54" w:rsidRDefault="00000000">
      <w:pPr>
        <w:rPr>
          <w:rFonts w:hint="eastAsia"/>
          <w:szCs w:val="24"/>
        </w:rPr>
      </w:pPr>
      <w:r>
        <w:rPr>
          <w:rFonts w:hint="eastAsia"/>
          <w:szCs w:val="24"/>
        </w:rPr>
        <w:t>〈2〉流动资金：__________________________</w:t>
      </w:r>
    </w:p>
    <w:p w14:paraId="52F4E74F" w14:textId="77777777" w:rsidR="002C5A54" w:rsidRDefault="00000000">
      <w:pPr>
        <w:rPr>
          <w:rFonts w:hint="eastAsia"/>
          <w:szCs w:val="24"/>
        </w:rPr>
      </w:pPr>
      <w:r>
        <w:rPr>
          <w:rFonts w:hint="eastAsia"/>
          <w:szCs w:val="24"/>
        </w:rPr>
        <w:t>〈3〉长期负债：__________________________</w:t>
      </w:r>
    </w:p>
    <w:p w14:paraId="185A9F23" w14:textId="77777777" w:rsidR="002C5A54" w:rsidRDefault="00000000">
      <w:pPr>
        <w:rPr>
          <w:rFonts w:hint="eastAsia"/>
          <w:szCs w:val="24"/>
        </w:rPr>
      </w:pPr>
      <w:r>
        <w:rPr>
          <w:rFonts w:hint="eastAsia"/>
          <w:szCs w:val="24"/>
        </w:rPr>
        <w:t>〈4〉短期负债：__________________________</w:t>
      </w:r>
    </w:p>
    <w:p w14:paraId="6797C898" w14:textId="77777777" w:rsidR="002C5A54" w:rsidRDefault="00000000">
      <w:pPr>
        <w:rPr>
          <w:rFonts w:hint="eastAsia"/>
          <w:szCs w:val="24"/>
        </w:rPr>
      </w:pPr>
      <w:r>
        <w:rPr>
          <w:rFonts w:hint="eastAsia"/>
          <w:szCs w:val="24"/>
        </w:rPr>
        <w:t>〈5〉资金来源：</w:t>
      </w:r>
    </w:p>
    <w:p w14:paraId="44F768FA" w14:textId="77777777" w:rsidR="002C5A54" w:rsidRDefault="00000000">
      <w:pPr>
        <w:rPr>
          <w:rFonts w:hint="eastAsia"/>
          <w:szCs w:val="24"/>
        </w:rPr>
      </w:pPr>
      <w:r>
        <w:rPr>
          <w:rFonts w:hint="eastAsia"/>
          <w:szCs w:val="24"/>
        </w:rPr>
        <w:t>自有资金：__________________________</w:t>
      </w:r>
    </w:p>
    <w:p w14:paraId="62831F07" w14:textId="77777777" w:rsidR="002C5A54" w:rsidRDefault="00000000">
      <w:pPr>
        <w:rPr>
          <w:rFonts w:hint="eastAsia"/>
          <w:szCs w:val="24"/>
        </w:rPr>
      </w:pPr>
      <w:r>
        <w:rPr>
          <w:rFonts w:hint="eastAsia"/>
          <w:szCs w:val="24"/>
        </w:rPr>
        <w:t>银行贷款：__________________________</w:t>
      </w:r>
    </w:p>
    <w:p w14:paraId="5B4A3213" w14:textId="77777777" w:rsidR="002C5A54" w:rsidRDefault="00000000">
      <w:pPr>
        <w:rPr>
          <w:rFonts w:hint="eastAsia"/>
          <w:szCs w:val="24"/>
        </w:rPr>
      </w:pPr>
      <w:r>
        <w:rPr>
          <w:rFonts w:hint="eastAsia"/>
          <w:szCs w:val="24"/>
        </w:rPr>
        <w:t>〈6〉资金类型：_____________________</w:t>
      </w:r>
    </w:p>
    <w:p w14:paraId="486FD745" w14:textId="77777777" w:rsidR="002C5A54" w:rsidRDefault="00000000">
      <w:pPr>
        <w:rPr>
          <w:rFonts w:hint="eastAsia"/>
          <w:szCs w:val="24"/>
        </w:rPr>
      </w:pPr>
      <w:r>
        <w:rPr>
          <w:rFonts w:hint="eastAsia"/>
          <w:szCs w:val="24"/>
        </w:rPr>
        <w:t>商业性：____________________________</w:t>
      </w:r>
    </w:p>
    <w:p w14:paraId="05A26024" w14:textId="77777777" w:rsidR="002C5A54" w:rsidRDefault="00000000">
      <w:pPr>
        <w:rPr>
          <w:rFonts w:hint="eastAsia"/>
          <w:szCs w:val="24"/>
        </w:rPr>
      </w:pPr>
      <w:r>
        <w:rPr>
          <w:rFonts w:hint="eastAsia"/>
          <w:szCs w:val="24"/>
        </w:rPr>
        <w:t>非商业性：__________________________</w:t>
      </w:r>
    </w:p>
    <w:p w14:paraId="414EF209" w14:textId="77777777" w:rsidR="002C5A54" w:rsidRDefault="00000000">
      <w:pPr>
        <w:rPr>
          <w:rFonts w:hint="eastAsia"/>
          <w:szCs w:val="24"/>
        </w:rPr>
      </w:pPr>
      <w:r>
        <w:rPr>
          <w:rFonts w:hint="eastAsia"/>
          <w:szCs w:val="24"/>
        </w:rPr>
        <w:t>2、最近三年的年度总营业额：</w:t>
      </w:r>
    </w:p>
    <w:p w14:paraId="0CA81C83" w14:textId="77777777" w:rsidR="002C5A54" w:rsidRDefault="00000000">
      <w:pPr>
        <w:rPr>
          <w:rFonts w:hint="eastAsia"/>
          <w:szCs w:val="24"/>
        </w:rPr>
      </w:pPr>
      <w:r>
        <w:rPr>
          <w:rFonts w:hint="eastAsia"/>
          <w:szCs w:val="24"/>
        </w:rPr>
        <w:t>年份     国内      出口      总额</w:t>
      </w:r>
    </w:p>
    <w:p w14:paraId="285A8DE1" w14:textId="77777777" w:rsidR="002C5A54" w:rsidRDefault="00000000">
      <w:pPr>
        <w:rPr>
          <w:rFonts w:hint="eastAsia"/>
          <w:szCs w:val="24"/>
        </w:rPr>
      </w:pPr>
      <w:r>
        <w:rPr>
          <w:rFonts w:hint="eastAsia"/>
          <w:szCs w:val="24"/>
        </w:rPr>
        <w:t>__________   ___________  ___________  ___________</w:t>
      </w:r>
    </w:p>
    <w:p w14:paraId="3501C4BC" w14:textId="77777777" w:rsidR="002C5A54" w:rsidRDefault="00000000">
      <w:pPr>
        <w:rPr>
          <w:rFonts w:hint="eastAsia"/>
          <w:szCs w:val="24"/>
        </w:rPr>
      </w:pPr>
      <w:r>
        <w:rPr>
          <w:rFonts w:hint="eastAsia"/>
          <w:szCs w:val="24"/>
        </w:rPr>
        <w:t>__________   ___________  ___________  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35C39B9B" w14:textId="77777777" w:rsidR="002C5A54" w:rsidRDefault="00000000">
      <w:pPr>
        <w:rPr>
          <w:rFonts w:hint="eastAsia"/>
          <w:szCs w:val="24"/>
        </w:rPr>
      </w:pPr>
      <w:r>
        <w:rPr>
          <w:rFonts w:hint="eastAsia"/>
          <w:szCs w:val="24"/>
        </w:rPr>
        <w:t>名称和地址         销售的项目和数量</w:t>
      </w:r>
    </w:p>
    <w:p w14:paraId="2C3560AD" w14:textId="77777777" w:rsidR="002C5A54" w:rsidRDefault="00000000">
      <w:pPr>
        <w:rPr>
          <w:rFonts w:hint="eastAsia"/>
          <w:szCs w:val="24"/>
        </w:rPr>
      </w:pPr>
      <w:r>
        <w:rPr>
          <w:rFonts w:hint="eastAsia"/>
          <w:szCs w:val="24"/>
        </w:rPr>
        <w:t>(1) 出口销售：</w:t>
      </w:r>
    </w:p>
    <w:p w14:paraId="16CA9EBF" w14:textId="77777777" w:rsidR="002C5A54" w:rsidRDefault="00000000">
      <w:pPr>
        <w:rPr>
          <w:rFonts w:hint="eastAsia"/>
          <w:szCs w:val="24"/>
        </w:rPr>
      </w:pPr>
      <w:r>
        <w:rPr>
          <w:rFonts w:hint="eastAsia"/>
          <w:szCs w:val="24"/>
        </w:rPr>
        <w:lastRenderedPageBreak/>
        <w:t>_________________    _______________________________</w:t>
      </w:r>
    </w:p>
    <w:p w14:paraId="7638CD51" w14:textId="77777777" w:rsidR="002C5A54" w:rsidRDefault="00000000">
      <w:pPr>
        <w:rPr>
          <w:rFonts w:hint="eastAsia"/>
          <w:szCs w:val="24"/>
        </w:rPr>
      </w:pPr>
      <w:r>
        <w:rPr>
          <w:rFonts w:hint="eastAsia"/>
          <w:szCs w:val="24"/>
        </w:rPr>
        <w:t>_________________    _______________________________</w:t>
      </w:r>
    </w:p>
    <w:p w14:paraId="7C2984A6" w14:textId="77777777" w:rsidR="002C5A54" w:rsidRDefault="00000000">
      <w:pPr>
        <w:rPr>
          <w:rFonts w:hint="eastAsia"/>
          <w:szCs w:val="24"/>
        </w:rPr>
      </w:pPr>
      <w:r>
        <w:rPr>
          <w:rFonts w:hint="eastAsia"/>
          <w:szCs w:val="24"/>
        </w:rPr>
        <w:t>(2) 国内销售：</w:t>
      </w:r>
    </w:p>
    <w:p w14:paraId="5FD2C79E" w14:textId="77777777" w:rsidR="002C5A54" w:rsidRDefault="00000000">
      <w:pPr>
        <w:rPr>
          <w:rFonts w:hint="eastAsia"/>
          <w:szCs w:val="24"/>
        </w:rPr>
      </w:pPr>
      <w:r>
        <w:rPr>
          <w:rFonts w:hint="eastAsia"/>
          <w:szCs w:val="24"/>
        </w:rPr>
        <w:t>_________________    _______________________________</w:t>
      </w:r>
    </w:p>
    <w:p w14:paraId="3440E738" w14:textId="77777777" w:rsidR="002C5A54" w:rsidRDefault="00000000">
      <w:pPr>
        <w:rPr>
          <w:rFonts w:hint="eastAsia"/>
          <w:szCs w:val="24"/>
        </w:rPr>
      </w:pPr>
      <w:r>
        <w:rPr>
          <w:rFonts w:hint="eastAsia"/>
          <w:szCs w:val="24"/>
        </w:rPr>
        <w:t>_________________    _______________________________</w:t>
      </w:r>
    </w:p>
    <w:p w14:paraId="38F31B9F" w14:textId="77777777" w:rsidR="002C5A54"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2C5A54" w:rsidRDefault="00000000">
      <w:pPr>
        <w:rPr>
          <w:rFonts w:hint="eastAsia"/>
          <w:szCs w:val="24"/>
        </w:rPr>
      </w:pPr>
      <w:r>
        <w:rPr>
          <w:rFonts w:hint="eastAsia"/>
          <w:szCs w:val="24"/>
        </w:rPr>
        <w:t>制造商名称和地址     制造货物和数量</w:t>
      </w:r>
    </w:p>
    <w:p w14:paraId="3F6FB791" w14:textId="77777777" w:rsidR="002C5A54" w:rsidRDefault="00000000">
      <w:pPr>
        <w:rPr>
          <w:rFonts w:hint="eastAsia"/>
          <w:szCs w:val="24"/>
        </w:rPr>
      </w:pPr>
      <w:r>
        <w:rPr>
          <w:rFonts w:hint="eastAsia"/>
          <w:szCs w:val="24"/>
        </w:rPr>
        <w:t>_____________________  ____________________________</w:t>
      </w:r>
    </w:p>
    <w:p w14:paraId="3BE20CD1" w14:textId="77777777" w:rsidR="002C5A54" w:rsidRDefault="00000000">
      <w:pPr>
        <w:rPr>
          <w:rFonts w:hint="eastAsia"/>
          <w:szCs w:val="24"/>
        </w:rPr>
      </w:pPr>
      <w:r>
        <w:rPr>
          <w:rFonts w:hint="eastAsia"/>
          <w:szCs w:val="24"/>
        </w:rPr>
        <w:t>____________________  _____________________________</w:t>
      </w:r>
    </w:p>
    <w:p w14:paraId="6A129147" w14:textId="77777777" w:rsidR="002C5A54" w:rsidRDefault="00000000">
      <w:pPr>
        <w:rPr>
          <w:rFonts w:hint="eastAsia"/>
          <w:szCs w:val="24"/>
        </w:rPr>
      </w:pPr>
      <w:r>
        <w:rPr>
          <w:rFonts w:hint="eastAsia"/>
          <w:szCs w:val="24"/>
        </w:rPr>
        <w:t>5、有关开户银行的名称和地址：_______________________</w:t>
      </w:r>
    </w:p>
    <w:p w14:paraId="655C4B73" w14:textId="77777777" w:rsidR="002C5A54" w:rsidRDefault="00000000">
      <w:pPr>
        <w:rPr>
          <w:rFonts w:hint="eastAsia"/>
          <w:szCs w:val="24"/>
        </w:rPr>
      </w:pPr>
      <w:r>
        <w:rPr>
          <w:rFonts w:hint="eastAsia"/>
          <w:szCs w:val="24"/>
        </w:rPr>
        <w:t>6、投标人认为需要声明的其他情况</w:t>
      </w: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77777777" w:rsidR="002C5A54" w:rsidRDefault="00000000">
      <w:pPr>
        <w:rPr>
          <w:rFonts w:hint="eastAsia"/>
          <w:szCs w:val="24"/>
        </w:rPr>
      </w:pPr>
      <w:r>
        <w:rPr>
          <w:rFonts w:hint="eastAsia"/>
          <w:szCs w:val="24"/>
        </w:rPr>
        <w:t>日期：_____________________________________</w:t>
      </w:r>
    </w:p>
    <w:p w14:paraId="222AC694" w14:textId="77777777" w:rsidR="002C5A54" w:rsidRDefault="00000000">
      <w:pPr>
        <w:rPr>
          <w:rFonts w:hint="eastAsia"/>
          <w:szCs w:val="24"/>
        </w:rPr>
      </w:pPr>
      <w:r>
        <w:rPr>
          <w:rFonts w:hint="eastAsia"/>
        </w:rPr>
        <w:t>投标人授权代表签字</w:t>
      </w:r>
      <w:r>
        <w:rPr>
          <w:rFonts w:hint="eastAsia"/>
          <w:szCs w:val="24"/>
        </w:rPr>
        <w:t>：_______________________</w:t>
      </w:r>
    </w:p>
    <w:p w14:paraId="5E10DE00" w14:textId="77777777" w:rsidR="002C5A54" w:rsidRDefault="00000000">
      <w:pPr>
        <w:rPr>
          <w:rFonts w:hint="eastAsia"/>
          <w:szCs w:val="24"/>
        </w:rPr>
      </w:pPr>
      <w:r>
        <w:rPr>
          <w:rFonts w:hint="eastAsia"/>
          <w:szCs w:val="24"/>
        </w:rPr>
        <w:t>授权代表的职务：___________________________</w:t>
      </w:r>
    </w:p>
    <w:p w14:paraId="482195B8" w14:textId="77777777" w:rsidR="002C5A54" w:rsidRDefault="00000000">
      <w:pPr>
        <w:rPr>
          <w:rFonts w:hint="eastAsia"/>
          <w:szCs w:val="24"/>
        </w:rPr>
      </w:pPr>
      <w:r>
        <w:rPr>
          <w:rFonts w:hint="eastAsia"/>
          <w:szCs w:val="24"/>
        </w:rPr>
        <w:t>电话号：________________________________________</w:t>
      </w:r>
    </w:p>
    <w:p w14:paraId="4B798704" w14:textId="77777777" w:rsidR="002C5A54" w:rsidRDefault="00000000">
      <w:pPr>
        <w:rPr>
          <w:rFonts w:hint="eastAsia"/>
          <w:szCs w:val="24"/>
        </w:rPr>
      </w:pPr>
      <w:r>
        <w:rPr>
          <w:rFonts w:hint="eastAsia"/>
          <w:szCs w:val="24"/>
        </w:rPr>
        <w:t>传真号：________________________________________</w:t>
      </w:r>
    </w:p>
    <w:p w14:paraId="103D6FC2" w14:textId="77777777" w:rsidR="002C5A54" w:rsidRDefault="00000000">
      <w:pPr>
        <w:rPr>
          <w:rFonts w:hint="eastAsia"/>
          <w:szCs w:val="24"/>
          <w:u w:val="single"/>
        </w:rPr>
      </w:pPr>
      <w:r>
        <w:rPr>
          <w:rFonts w:hint="eastAsia"/>
          <w:szCs w:val="24"/>
        </w:rPr>
        <w:t>公章：__________________________________________</w:t>
      </w:r>
    </w:p>
    <w:p w14:paraId="1FF52E02" w14:textId="77777777" w:rsidR="002C5A54" w:rsidRDefault="00000000">
      <w:pPr>
        <w:widowControl/>
        <w:rPr>
          <w:rFonts w:hint="eastAsia"/>
        </w:rPr>
      </w:pPr>
      <w:bookmarkStart w:id="279" w:name="_Toc493422674"/>
      <w:r>
        <w:br w:type="page"/>
      </w:r>
    </w:p>
    <w:p w14:paraId="1BF2D5F9" w14:textId="77777777" w:rsidR="002C5A54" w:rsidRDefault="00000000">
      <w:pPr>
        <w:rPr>
          <w:rFonts w:hint="eastAsia"/>
        </w:rPr>
      </w:pPr>
      <w:r>
        <w:rPr>
          <w:rFonts w:hint="eastAsia"/>
        </w:rPr>
        <w:lastRenderedPageBreak/>
        <w:t>8.</w:t>
      </w:r>
      <w:r>
        <w:t>3</w:t>
      </w:r>
      <w:r>
        <w:rPr>
          <w:rFonts w:hint="eastAsia"/>
        </w:rPr>
        <w:t xml:space="preserve"> 近三年内类似项目情况表</w:t>
      </w:r>
      <w:bookmarkEnd w:id="279"/>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77777777" w:rsidR="002C5A54"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Default="00000000">
      <w:pPr>
        <w:rPr>
          <w:rFonts w:hint="eastAsia"/>
        </w:rPr>
      </w:pPr>
      <w:r>
        <w:rPr>
          <w:rFonts w:hint="eastAsia"/>
        </w:rPr>
        <w:t>2、如投标人成立日期不足三年，请提供自成立之日至投标之日的类似项目案例；</w:t>
      </w:r>
    </w:p>
    <w:p w14:paraId="159087CD" w14:textId="77777777" w:rsidR="002C5A54" w:rsidRDefault="00000000">
      <w:pPr>
        <w:rPr>
          <w:rFonts w:hint="eastAsia"/>
          <w:szCs w:val="24"/>
        </w:rPr>
      </w:pPr>
      <w:r>
        <w:rPr>
          <w:rFonts w:hint="eastAsia"/>
          <w:szCs w:val="24"/>
        </w:rPr>
        <w:t>3、所有复印件应清晰，并由投标人单位加盖公章；</w:t>
      </w:r>
    </w:p>
    <w:p w14:paraId="64B6773F" w14:textId="77777777" w:rsidR="002C5A54" w:rsidRDefault="00000000">
      <w:pPr>
        <w:rPr>
          <w:rFonts w:hint="eastAsia"/>
          <w:szCs w:val="24"/>
        </w:rPr>
      </w:pPr>
      <w:r>
        <w:rPr>
          <w:rFonts w:hint="eastAsia"/>
          <w:szCs w:val="24"/>
        </w:rPr>
        <w:t>4、不提供复印件的案例，评分阶段不予以考虑。</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2C5A54" w:rsidRDefault="00000000">
      <w:pPr>
        <w:widowControl/>
        <w:rPr>
          <w:rFonts w:hint="eastAsia"/>
        </w:rPr>
      </w:pPr>
      <w:bookmarkStart w:id="280" w:name="_Toc493422675"/>
      <w:r>
        <w:br w:type="page"/>
      </w:r>
    </w:p>
    <w:p w14:paraId="7C615FC5" w14:textId="77777777" w:rsidR="002C5A54" w:rsidRDefault="00000000">
      <w:pPr>
        <w:rPr>
          <w:rFonts w:hint="eastAsia"/>
        </w:rPr>
      </w:pPr>
      <w:r>
        <w:rPr>
          <w:rFonts w:hint="eastAsia"/>
        </w:rPr>
        <w:lastRenderedPageBreak/>
        <w:t>8.</w:t>
      </w:r>
      <w:r>
        <w:t>4</w:t>
      </w:r>
      <w:r>
        <w:rPr>
          <w:rFonts w:hint="eastAsia"/>
        </w:rPr>
        <w:t xml:space="preserve">  质量保证、质量承诺及售后服务措施</w:t>
      </w:r>
      <w:bookmarkEnd w:id="280"/>
    </w:p>
    <w:p w14:paraId="3EA40639" w14:textId="77777777" w:rsidR="002C5A54" w:rsidRDefault="002C5A54">
      <w:pPr>
        <w:ind w:left="178"/>
        <w:jc w:val="center"/>
        <w:rPr>
          <w:rFonts w:hint="eastAsia"/>
        </w:rPr>
      </w:pPr>
    </w:p>
    <w:p w14:paraId="358F83B6" w14:textId="77777777" w:rsidR="002C5A54" w:rsidRDefault="00000000">
      <w:pPr>
        <w:ind w:left="178"/>
        <w:rPr>
          <w:rFonts w:hint="eastAsia"/>
        </w:rPr>
      </w:pPr>
      <w:r>
        <w:rPr>
          <w:rFonts w:hint="eastAsia"/>
        </w:rPr>
        <w:t>(投标人应根据招标文件的要求提供详细的质量保证、质量承诺及售后服务措施)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2C5A54" w:rsidRDefault="00000000">
      <w:pPr>
        <w:rPr>
          <w:rFonts w:hint="eastAsia"/>
          <w:szCs w:val="24"/>
        </w:rPr>
      </w:pPr>
      <w:r>
        <w:rPr>
          <w:rFonts w:hint="eastAsia"/>
          <w:szCs w:val="24"/>
        </w:rPr>
        <w:t>日期：</w:t>
      </w:r>
      <w:r>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77777777" w:rsidR="002C5A54" w:rsidRDefault="00000000">
      <w:pPr>
        <w:rPr>
          <w:rFonts w:hint="eastAsia"/>
          <w:szCs w:val="24"/>
        </w:rPr>
      </w:pPr>
      <w:r>
        <w:rPr>
          <w:rFonts w:hint="eastAsia"/>
          <w:szCs w:val="24"/>
        </w:rPr>
        <w:lastRenderedPageBreak/>
        <w:t>8</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77777777" w:rsidR="002C5A54" w:rsidRDefault="00000000">
      <w:pPr>
        <w:pStyle w:val="20"/>
        <w:spacing w:before="0" w:after="0"/>
        <w:jc w:val="left"/>
        <w:rPr>
          <w:rFonts w:hint="eastAsia"/>
          <w:color w:val="000000" w:themeColor="text1"/>
          <w:szCs w:val="24"/>
        </w:rPr>
      </w:pPr>
      <w:bookmarkStart w:id="281" w:name="_Toc67626446"/>
      <w:bookmarkStart w:id="282" w:name="_Ref103077389"/>
      <w:r>
        <w:rPr>
          <w:color w:val="000000" w:themeColor="text1"/>
        </w:rPr>
        <w:lastRenderedPageBreak/>
        <w:t>9</w:t>
      </w:r>
      <w:r>
        <w:rPr>
          <w:rFonts w:hint="eastAsia"/>
          <w:color w:val="000000" w:themeColor="text1"/>
        </w:rPr>
        <w:t>、资格证明文件格式</w:t>
      </w:r>
    </w:p>
    <w:bookmarkEnd w:id="281"/>
    <w:bookmarkEnd w:id="282"/>
    <w:p w14:paraId="18692B64" w14:textId="77777777" w:rsidR="002C5A54" w:rsidRDefault="00000000">
      <w:pPr>
        <w:jc w:val="both"/>
        <w:rPr>
          <w:rFonts w:hint="eastAsia"/>
          <w:szCs w:val="24"/>
        </w:rPr>
      </w:pPr>
      <w:r>
        <w:rPr>
          <w:rFonts w:hint="eastAsia"/>
          <w:szCs w:val="24"/>
        </w:rPr>
        <w:t>一、目录</w:t>
      </w:r>
    </w:p>
    <w:p w14:paraId="15B248D0" w14:textId="77777777" w:rsidR="002C5A54" w:rsidRDefault="00000000">
      <w:pPr>
        <w:tabs>
          <w:tab w:val="left" w:pos="720"/>
        </w:tabs>
        <w:autoSpaceDE w:val="0"/>
        <w:autoSpaceDN w:val="0"/>
        <w:adjustRightInd w:val="0"/>
        <w:jc w:val="both"/>
        <w:rPr>
          <w:rFonts w:hint="eastAsia"/>
          <w:szCs w:val="24"/>
        </w:rPr>
      </w:pPr>
      <w:r>
        <w:rPr>
          <w:rFonts w:hint="eastAsia"/>
          <w:szCs w:val="24"/>
        </w:rPr>
        <w:t>9.1</w:t>
      </w:r>
      <w:r>
        <w:rPr>
          <w:rFonts w:cs="楷体_GB2312" w:hint="eastAsia"/>
          <w:kern w:val="0"/>
          <w:szCs w:val="24"/>
          <w:lang w:val="zh-CN"/>
        </w:rPr>
        <w:t>法人或者其他组织的营业执照等证明文件，自然人的身份证明等</w:t>
      </w:r>
      <w:r>
        <w:rPr>
          <w:rFonts w:hint="eastAsia"/>
          <w:szCs w:val="24"/>
        </w:rPr>
        <w:t>；</w:t>
      </w:r>
    </w:p>
    <w:p w14:paraId="73A010DA" w14:textId="77777777" w:rsidR="002C5A54" w:rsidRDefault="00000000">
      <w:pPr>
        <w:tabs>
          <w:tab w:val="left" w:pos="720"/>
        </w:tabs>
        <w:autoSpaceDE w:val="0"/>
        <w:autoSpaceDN w:val="0"/>
        <w:adjustRightInd w:val="0"/>
        <w:jc w:val="both"/>
        <w:rPr>
          <w:rFonts w:cs="宋体" w:hint="eastAsia"/>
          <w:kern w:val="0"/>
          <w:szCs w:val="24"/>
          <w:lang w:val="zh-CN"/>
        </w:rPr>
      </w:pPr>
      <w:r>
        <w:rPr>
          <w:rFonts w:hint="eastAsia"/>
          <w:szCs w:val="24"/>
        </w:rPr>
        <w:t>9.2</w:t>
      </w:r>
      <w:r>
        <w:rPr>
          <w:rFonts w:cs="楷体_GB2312" w:hint="eastAsia"/>
          <w:kern w:val="0"/>
          <w:szCs w:val="24"/>
          <w:lang w:val="zh-CN"/>
        </w:rPr>
        <w:t>依法缴纳税收和社会保障资金的证明</w:t>
      </w:r>
      <w:r>
        <w:rPr>
          <w:rFonts w:hint="eastAsia"/>
          <w:szCs w:val="24"/>
        </w:rPr>
        <w:t>（复印件加盖单位公章）；</w:t>
      </w:r>
    </w:p>
    <w:p w14:paraId="5EB36B5D" w14:textId="77777777" w:rsidR="002C5A54" w:rsidRDefault="00000000">
      <w:pPr>
        <w:jc w:val="both"/>
        <w:rPr>
          <w:rFonts w:hint="eastAsia"/>
          <w:szCs w:val="24"/>
        </w:rPr>
      </w:pPr>
      <w:r>
        <w:rPr>
          <w:rFonts w:hint="eastAsia"/>
          <w:szCs w:val="24"/>
        </w:rPr>
        <w:t>9.3近三年内，在经营活动中没有重大违法记录的声明；</w:t>
      </w:r>
    </w:p>
    <w:p w14:paraId="242AA57B" w14:textId="77777777" w:rsidR="002C5A54" w:rsidRDefault="00000000">
      <w:pPr>
        <w:jc w:val="both"/>
        <w:rPr>
          <w:rFonts w:hint="eastAsia"/>
          <w:szCs w:val="24"/>
        </w:rPr>
      </w:pPr>
      <w:r>
        <w:rPr>
          <w:rFonts w:hint="eastAsia"/>
          <w:szCs w:val="24"/>
        </w:rPr>
        <w:t>9.4</w:t>
      </w:r>
      <w:r>
        <w:rPr>
          <w:rFonts w:cs="宋体" w:hint="eastAsia"/>
          <w:kern w:val="0"/>
          <w:szCs w:val="24"/>
          <w:lang w:val="zh-CN"/>
        </w:rPr>
        <w:t>资信证明（会计师事务所出具的上一年度审计报告或银行出具的资信证明）；</w:t>
      </w:r>
    </w:p>
    <w:p w14:paraId="131B193B" w14:textId="77777777" w:rsidR="002C5A54" w:rsidRDefault="00000000">
      <w:pPr>
        <w:jc w:val="both"/>
        <w:rPr>
          <w:rFonts w:hint="eastAsia"/>
          <w:szCs w:val="24"/>
        </w:rPr>
      </w:pPr>
      <w:r>
        <w:rPr>
          <w:rFonts w:hint="eastAsia"/>
          <w:szCs w:val="24"/>
        </w:rPr>
        <w:t>9.5履行合同所必需的设备和专业技术能力的证明材料（加盖单位公章）；</w:t>
      </w:r>
    </w:p>
    <w:p w14:paraId="11A3B318" w14:textId="77777777" w:rsidR="002C5A54" w:rsidRDefault="00000000">
      <w:pPr>
        <w:jc w:val="both"/>
        <w:rPr>
          <w:rFonts w:cs="宋体" w:hint="eastAsia"/>
          <w:bCs/>
          <w:kern w:val="0"/>
          <w:szCs w:val="24"/>
        </w:rPr>
      </w:pPr>
      <w:r>
        <w:rPr>
          <w:rFonts w:hint="eastAsia"/>
          <w:szCs w:val="24"/>
        </w:rPr>
        <w:t>9.6</w:t>
      </w:r>
      <w:bookmarkStart w:id="283"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3"/>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77777777" w:rsidR="002C5A54"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2C5A54"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2C5A54"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2C5A54"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2C5A54"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7C853B26" w14:textId="77777777" w:rsidR="002C5A54" w:rsidRDefault="00000000">
      <w:pPr>
        <w:jc w:val="both"/>
        <w:rPr>
          <w:rFonts w:hint="eastAsia"/>
          <w:b/>
          <w:szCs w:val="24"/>
        </w:rPr>
      </w:pPr>
      <w:r>
        <w:rPr>
          <w:rFonts w:hint="eastAsia"/>
          <w:b/>
          <w:szCs w:val="24"/>
        </w:rPr>
        <w:t>9.1-9.6为资格条件，若未能按要求提供所列的证明材料或提供的材料为虚假或伪造的将作无效投标处理。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77777777" w:rsidR="002C5A54" w:rsidRDefault="00000000">
      <w:pPr>
        <w:rPr>
          <w:rFonts w:hint="eastAsia"/>
        </w:rPr>
      </w:pPr>
      <w:bookmarkStart w:id="284" w:name="_Toc508907011"/>
      <w:bookmarkStart w:id="285" w:name="_Toc508907012"/>
      <w:r>
        <w:rPr>
          <w:rFonts w:hint="eastAsia"/>
        </w:rPr>
        <w:lastRenderedPageBreak/>
        <w:t>9.1、</w:t>
      </w:r>
      <w:bookmarkEnd w:id="284"/>
      <w:r>
        <w:rPr>
          <w:rFonts w:hint="eastAsia"/>
          <w:lang w:val="zh-CN"/>
        </w:rPr>
        <w:t>法人或者其他组织的营业执照等证明文件，自然人的身份证明等</w:t>
      </w:r>
    </w:p>
    <w:p w14:paraId="7A43C115" w14:textId="77777777" w:rsidR="002C5A54"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77777777" w:rsidR="002C5A54" w:rsidRDefault="00000000">
      <w:pPr>
        <w:rPr>
          <w:rFonts w:hint="eastAsia"/>
          <w:b/>
        </w:rPr>
      </w:pPr>
      <w:r>
        <w:rPr>
          <w:rFonts w:hint="eastAsia"/>
        </w:rPr>
        <w:lastRenderedPageBreak/>
        <w:t>9.2、依法缴纳税收和社会保障资金的证明</w:t>
      </w:r>
      <w:bookmarkEnd w:id="285"/>
    </w:p>
    <w:p w14:paraId="68E050DC" w14:textId="0B50BAB8" w:rsidR="002C5A54" w:rsidRDefault="00000000">
      <w:pPr>
        <w:autoSpaceDE w:val="0"/>
        <w:autoSpaceDN w:val="0"/>
        <w:adjustRightInd w:val="0"/>
        <w:rPr>
          <w:rFonts w:hint="eastAsia"/>
          <w:b/>
        </w:rPr>
      </w:pPr>
      <w:r>
        <w:rPr>
          <w:rFonts w:hint="eastAsia"/>
        </w:rPr>
        <w:t>1、需提供投标截止时间前三个月内（2</w:t>
      </w:r>
      <w:r>
        <w:t>02</w:t>
      </w:r>
      <w:r>
        <w:rPr>
          <w:rFonts w:hint="eastAsia"/>
        </w:rPr>
        <w:t>5年</w:t>
      </w:r>
      <w:r w:rsidR="00C271AC">
        <w:rPr>
          <w:rFonts w:hint="eastAsia"/>
        </w:rPr>
        <w:t>7</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34DE7C6F" w:rsidR="002C5A54" w:rsidRDefault="00000000">
      <w:pPr>
        <w:autoSpaceDE w:val="0"/>
        <w:autoSpaceDN w:val="0"/>
        <w:adjustRightInd w:val="0"/>
        <w:rPr>
          <w:rFonts w:hint="eastAsia"/>
        </w:rPr>
      </w:pPr>
      <w:r>
        <w:rPr>
          <w:rFonts w:hint="eastAsia"/>
        </w:rPr>
        <w:t>2、需提供投标截止时间前三个月内（2</w:t>
      </w:r>
      <w:r>
        <w:t>02</w:t>
      </w:r>
      <w:r>
        <w:rPr>
          <w:rFonts w:hint="eastAsia"/>
        </w:rPr>
        <w:t>5年</w:t>
      </w:r>
      <w:r w:rsidR="00C271AC">
        <w:rPr>
          <w:rFonts w:hint="eastAsia"/>
        </w:rPr>
        <w:t>7</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2C5A54" w:rsidRDefault="00000000">
      <w:pPr>
        <w:rPr>
          <w:rFonts w:hint="eastAsia"/>
          <w:szCs w:val="24"/>
        </w:rPr>
      </w:pPr>
      <w:r>
        <w:rPr>
          <w:rFonts w:hint="eastAsia"/>
          <w:szCs w:val="24"/>
        </w:rPr>
        <w:t>日期：</w:t>
      </w:r>
      <w:r>
        <w:rPr>
          <w:rFonts w:hint="eastAsia"/>
          <w:szCs w:val="24"/>
          <w:u w:val="single"/>
        </w:rPr>
        <w:t xml:space="preserve">                            </w:t>
      </w:r>
    </w:p>
    <w:p w14:paraId="6BFBCD0F" w14:textId="77777777" w:rsidR="002C5A54" w:rsidRDefault="00000000">
      <w:pPr>
        <w:widowControl/>
        <w:rPr>
          <w:rFonts w:hint="eastAsia"/>
        </w:rPr>
      </w:pPr>
      <w:bookmarkStart w:id="286" w:name="_Toc508907013"/>
      <w:r>
        <w:br w:type="page"/>
      </w:r>
    </w:p>
    <w:p w14:paraId="35F6AA91" w14:textId="77777777" w:rsidR="002C5A54" w:rsidRDefault="00000000">
      <w:pPr>
        <w:rPr>
          <w:rFonts w:hint="eastAsia"/>
          <w:b/>
        </w:rPr>
      </w:pPr>
      <w:r>
        <w:rPr>
          <w:rFonts w:hint="eastAsia"/>
        </w:rPr>
        <w:lastRenderedPageBreak/>
        <w:t>9.3、近三年内，在经营活动中没有重大违法记录的声明</w:t>
      </w:r>
      <w:bookmarkEnd w:id="286"/>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77777777" w:rsidR="002C5A54" w:rsidRDefault="00000000">
      <w:pPr>
        <w:rPr>
          <w:rFonts w:hint="eastAsia"/>
          <w:szCs w:val="24"/>
        </w:rPr>
      </w:pPr>
      <w:r>
        <w:rPr>
          <w:rFonts w:hint="eastAsia"/>
          <w:szCs w:val="24"/>
        </w:rPr>
        <w:t>新华招标有限公司：</w:t>
      </w: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2C5A54" w:rsidRDefault="00000000">
      <w:pPr>
        <w:rPr>
          <w:rFonts w:hint="eastAsia"/>
          <w:szCs w:val="24"/>
        </w:rPr>
      </w:pPr>
      <w:r>
        <w:rPr>
          <w:rFonts w:hint="eastAsia"/>
          <w:szCs w:val="24"/>
        </w:rPr>
        <w:t>日期：</w:t>
      </w:r>
      <w:r>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87" w:name="_Toc508907014"/>
      <w:r>
        <w:br w:type="page"/>
      </w:r>
    </w:p>
    <w:p w14:paraId="141C1176" w14:textId="77777777" w:rsidR="002C5A54" w:rsidRDefault="00000000">
      <w:pPr>
        <w:rPr>
          <w:rFonts w:hint="eastAsia"/>
          <w:b/>
        </w:rPr>
      </w:pPr>
      <w:r>
        <w:rPr>
          <w:rFonts w:hint="eastAsia"/>
        </w:rPr>
        <w:lastRenderedPageBreak/>
        <w:t>9.4、资信证明（会计师事务所出具的上一年度审计报告或银行出具的资信证明）</w:t>
      </w:r>
      <w:bookmarkEnd w:id="287"/>
    </w:p>
    <w:p w14:paraId="13D69FD5" w14:textId="77777777" w:rsidR="002C5A54" w:rsidRDefault="00000000">
      <w:pPr>
        <w:autoSpaceDE w:val="0"/>
        <w:autoSpaceDN w:val="0"/>
        <w:adjustRightInd w:val="0"/>
        <w:rPr>
          <w:rFonts w:hint="eastAsia"/>
          <w:b/>
        </w:rPr>
      </w:pPr>
      <w:r>
        <w:rPr>
          <w:rFonts w:hint="eastAsia"/>
          <w:b/>
        </w:rPr>
        <w:t xml:space="preserve">   </w:t>
      </w:r>
    </w:p>
    <w:p w14:paraId="2BBE5831" w14:textId="77777777" w:rsidR="002C5A54"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77777777" w:rsidR="002C5A54"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2C5A54" w:rsidRDefault="00000000">
      <w:pPr>
        <w:rPr>
          <w:rFonts w:hint="eastAsia"/>
        </w:rPr>
      </w:pPr>
      <w:r>
        <w:rPr>
          <w:rFonts w:hint="eastAsia"/>
        </w:rPr>
        <w:t>3、银行资信证明可以是复印件并加盖投标人公章，评标委员会保留审核原件的权利。</w:t>
      </w:r>
    </w:p>
    <w:p w14:paraId="4ECE89B1" w14:textId="77777777" w:rsidR="002C5A54"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88" w:name="_Toc508907015"/>
      <w:r>
        <w:br w:type="page"/>
      </w:r>
    </w:p>
    <w:p w14:paraId="5D4B229A" w14:textId="77777777" w:rsidR="002C5A54" w:rsidRDefault="00000000">
      <w:pPr>
        <w:rPr>
          <w:rFonts w:hint="eastAsia"/>
        </w:rPr>
      </w:pPr>
      <w:r>
        <w:rPr>
          <w:rFonts w:hint="eastAsia"/>
        </w:rPr>
        <w:lastRenderedPageBreak/>
        <w:t>9.5、履行合同所必需的设备和专业技术能力的证明（加盖单位公章）</w:t>
      </w:r>
      <w:bookmarkEnd w:id="288"/>
    </w:p>
    <w:p w14:paraId="267B5E31" w14:textId="77777777" w:rsidR="002C5A54" w:rsidRDefault="002C5A54">
      <w:pPr>
        <w:rPr>
          <w:rFonts w:hint="eastAsia"/>
          <w:lang w:val="zh-CN"/>
        </w:rPr>
      </w:pPr>
    </w:p>
    <w:p w14:paraId="65D93505" w14:textId="77777777" w:rsidR="002C5A54"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89" w:name="_Toc508907016"/>
      <w:r>
        <w:br w:type="page"/>
      </w:r>
    </w:p>
    <w:p w14:paraId="18575421" w14:textId="77777777" w:rsidR="002C5A54" w:rsidRDefault="00000000">
      <w:pPr>
        <w:rPr>
          <w:rFonts w:hint="eastAsia"/>
        </w:rPr>
      </w:pPr>
      <w:r>
        <w:rPr>
          <w:rFonts w:hint="eastAsia"/>
        </w:rPr>
        <w:lastRenderedPageBreak/>
        <w:t>9.6、符合招标文件第一章“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9"/>
    </w:p>
    <w:p w14:paraId="69432B1C" w14:textId="77777777" w:rsidR="002C5A54" w:rsidRDefault="002C5A54">
      <w:pPr>
        <w:rPr>
          <w:rFonts w:hint="eastAsia"/>
        </w:rPr>
      </w:pPr>
    </w:p>
    <w:p w14:paraId="50D9C90E" w14:textId="77777777" w:rsidR="002C5A54" w:rsidRDefault="00000000">
      <w:pPr>
        <w:rPr>
          <w:rFonts w:hint="eastAsia"/>
        </w:rPr>
      </w:pPr>
      <w:r>
        <w:rPr>
          <w:rFonts w:hint="eastAsia"/>
        </w:rPr>
        <w:t>9</w:t>
      </w:r>
      <w:r>
        <w:t xml:space="preserve">.6.1 </w:t>
      </w:r>
      <w:r>
        <w:rPr>
          <w:rFonts w:hint="eastAsia"/>
        </w:rPr>
        <w:t>投标单位负责人为同一人或者存在直接控股、管理关系的不同供应商，不得同时参加本项目同一包的投标；</w:t>
      </w:r>
    </w:p>
    <w:p w14:paraId="4E030FE7" w14:textId="77777777" w:rsidR="002C5A54"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77777777" w:rsidR="002C5A54"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77777777" w:rsidR="002C5A54" w:rsidRDefault="00000000">
      <w:pPr>
        <w:rPr>
          <w:rFonts w:hint="eastAsia"/>
          <w:szCs w:val="24"/>
        </w:rPr>
      </w:pPr>
      <w:r>
        <w:rPr>
          <w:rFonts w:hint="eastAsia"/>
          <w:szCs w:val="24"/>
        </w:rPr>
        <w:t>新华招标有限公司：</w:t>
      </w: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2C5A54" w:rsidRDefault="00000000">
      <w:pPr>
        <w:rPr>
          <w:rFonts w:hint="eastAsia"/>
          <w:szCs w:val="21"/>
        </w:rPr>
      </w:pPr>
      <w:r>
        <w:rPr>
          <w:rFonts w:hint="eastAsia"/>
          <w:szCs w:val="24"/>
        </w:rPr>
        <w:t>日期：</w:t>
      </w:r>
      <w:r>
        <w:rPr>
          <w:rFonts w:hint="eastAsia"/>
          <w:szCs w:val="24"/>
          <w:u w:val="single"/>
        </w:rPr>
        <w:t xml:space="preserve">                            </w:t>
      </w:r>
    </w:p>
    <w:p w14:paraId="4C1699F8" w14:textId="77777777" w:rsidR="002C5A54" w:rsidRDefault="00000000">
      <w:pPr>
        <w:widowControl/>
        <w:rPr>
          <w:rFonts w:hint="eastAsia"/>
        </w:rPr>
      </w:pPr>
      <w:bookmarkStart w:id="290" w:name="_Toc508907017"/>
      <w:r>
        <w:br w:type="page"/>
      </w:r>
    </w:p>
    <w:p w14:paraId="1A1DA3F3" w14:textId="77777777" w:rsidR="002C5A54" w:rsidRDefault="00000000">
      <w:pPr>
        <w:rPr>
          <w:rFonts w:hint="eastAsia"/>
        </w:rPr>
      </w:pPr>
      <w:r>
        <w:rPr>
          <w:rFonts w:hint="eastAsia"/>
        </w:rPr>
        <w:lastRenderedPageBreak/>
        <w:t>9.</w:t>
      </w:r>
      <w:r>
        <w:t>6.2</w:t>
      </w:r>
      <w:r>
        <w:rPr>
          <w:rFonts w:hint="eastAsia"/>
        </w:rPr>
        <w:t>投标人不是为本项目某包提供整体设计、规范编制或者项目管理、监理、检测等服务的供应商的声明</w:t>
      </w:r>
      <w:bookmarkEnd w:id="290"/>
    </w:p>
    <w:p w14:paraId="7E27677B" w14:textId="77777777" w:rsidR="002C5A54" w:rsidRDefault="002C5A54">
      <w:pPr>
        <w:rPr>
          <w:rFonts w:hint="eastAsia"/>
          <w:szCs w:val="21"/>
          <w:u w:val="single"/>
        </w:rPr>
      </w:pPr>
    </w:p>
    <w:p w14:paraId="48B9E174" w14:textId="77777777" w:rsidR="002C5A54" w:rsidRDefault="00000000">
      <w:pPr>
        <w:rPr>
          <w:rFonts w:hint="eastAsia"/>
          <w:szCs w:val="24"/>
        </w:rPr>
      </w:pPr>
      <w:r>
        <w:rPr>
          <w:rFonts w:hint="eastAsia"/>
          <w:szCs w:val="24"/>
        </w:rPr>
        <w:t>新华招标有限公司：</w:t>
      </w: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2C5A54" w:rsidRDefault="00000000">
      <w:pPr>
        <w:rPr>
          <w:rFonts w:hint="eastAsia"/>
          <w:szCs w:val="24"/>
        </w:rPr>
      </w:pPr>
      <w:r>
        <w:rPr>
          <w:rFonts w:hint="eastAsia"/>
          <w:szCs w:val="24"/>
        </w:rPr>
        <w:t>日期：</w:t>
      </w:r>
      <w:r>
        <w:rPr>
          <w:rFonts w:hint="eastAsia"/>
          <w:szCs w:val="24"/>
          <w:u w:val="single"/>
        </w:rPr>
        <w:t xml:space="preserve">                            </w:t>
      </w:r>
    </w:p>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0E53" w14:textId="77777777" w:rsidR="00016098" w:rsidRDefault="00016098">
      <w:pPr>
        <w:spacing w:line="240" w:lineRule="auto"/>
        <w:rPr>
          <w:rFonts w:hint="eastAsia"/>
        </w:rPr>
      </w:pPr>
      <w:r>
        <w:separator/>
      </w:r>
    </w:p>
  </w:endnote>
  <w:endnote w:type="continuationSeparator" w:id="0">
    <w:p w14:paraId="44B0A746" w14:textId="77777777" w:rsidR="00016098" w:rsidRDefault="0001609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98C1" w14:textId="77777777" w:rsidR="00016098" w:rsidRDefault="00016098">
      <w:pPr>
        <w:rPr>
          <w:rFonts w:hint="eastAsia"/>
        </w:rPr>
      </w:pPr>
      <w:r>
        <w:separator/>
      </w:r>
    </w:p>
  </w:footnote>
  <w:footnote w:type="continuationSeparator" w:id="0">
    <w:p w14:paraId="7F976A67" w14:textId="77777777" w:rsidR="00016098" w:rsidRDefault="0001609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0A0EC771"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393468">
            <w:rPr>
              <w:rFonts w:ascii="等线" w:eastAsia="等线" w:hAnsi="等线" w:hint="eastAsia"/>
              <w:noProof/>
              <w:color w:val="337AB7"/>
              <w:sz w:val="16"/>
              <w:szCs w:val="16"/>
            </w:rPr>
            <w:t>第六章 响应文件格式</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72870F7A"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393468">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561D5881"/>
    <w:multiLevelType w:val="multilevel"/>
    <w:tmpl w:val="1FC88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7F60AA"/>
    <w:multiLevelType w:val="hybridMultilevel"/>
    <w:tmpl w:val="BA2000BC"/>
    <w:lvl w:ilvl="0" w:tplc="EC28601E">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10892353">
    <w:abstractNumId w:val="4"/>
  </w:num>
  <w:num w:numId="2" w16cid:durableId="65539520">
    <w:abstractNumId w:val="7"/>
  </w:num>
  <w:num w:numId="3" w16cid:durableId="1601596335">
    <w:abstractNumId w:val="1"/>
  </w:num>
  <w:num w:numId="4" w16cid:durableId="1778254182">
    <w:abstractNumId w:val="2"/>
  </w:num>
  <w:num w:numId="5" w16cid:durableId="1682589573">
    <w:abstractNumId w:val="0"/>
  </w:num>
  <w:num w:numId="6" w16cid:durableId="1098983914">
    <w:abstractNumId w:val="8"/>
  </w:num>
  <w:num w:numId="7" w16cid:durableId="302855053">
    <w:abstractNumId w:val="5"/>
  </w:num>
  <w:num w:numId="8" w16cid:durableId="1478912914">
    <w:abstractNumId w:val="3"/>
  </w:num>
  <w:num w:numId="9" w16cid:durableId="1459447904">
    <w:abstractNumId w:val="6"/>
  </w:num>
  <w:num w:numId="10" w16cid:durableId="2034728290">
    <w:abstractNumId w:val="10"/>
  </w:num>
  <w:num w:numId="11" w16cid:durableId="927621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D6E"/>
    <w:rsid w:val="00014E76"/>
    <w:rsid w:val="00016098"/>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1063"/>
    <w:rsid w:val="00101611"/>
    <w:rsid w:val="001017EB"/>
    <w:rsid w:val="00101C1C"/>
    <w:rsid w:val="00102554"/>
    <w:rsid w:val="00102A87"/>
    <w:rsid w:val="00102CB3"/>
    <w:rsid w:val="00102E99"/>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2BCE"/>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2842"/>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7E6E"/>
    <w:rsid w:val="002D1911"/>
    <w:rsid w:val="002D229E"/>
    <w:rsid w:val="002D2CD9"/>
    <w:rsid w:val="002D3EFA"/>
    <w:rsid w:val="002D4563"/>
    <w:rsid w:val="002D752A"/>
    <w:rsid w:val="002E0DCA"/>
    <w:rsid w:val="002E1E87"/>
    <w:rsid w:val="002E2130"/>
    <w:rsid w:val="002E3867"/>
    <w:rsid w:val="002E3F54"/>
    <w:rsid w:val="002E493B"/>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11B7"/>
    <w:rsid w:val="00312B4C"/>
    <w:rsid w:val="00317F61"/>
    <w:rsid w:val="00320C10"/>
    <w:rsid w:val="00321EF3"/>
    <w:rsid w:val="0032381E"/>
    <w:rsid w:val="00323A68"/>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E7A"/>
    <w:rsid w:val="00345F80"/>
    <w:rsid w:val="00347502"/>
    <w:rsid w:val="003478EF"/>
    <w:rsid w:val="003516BA"/>
    <w:rsid w:val="00351D1D"/>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468"/>
    <w:rsid w:val="00393A70"/>
    <w:rsid w:val="00393C51"/>
    <w:rsid w:val="00394A33"/>
    <w:rsid w:val="003950F3"/>
    <w:rsid w:val="003955E6"/>
    <w:rsid w:val="00395D04"/>
    <w:rsid w:val="003960B2"/>
    <w:rsid w:val="00396204"/>
    <w:rsid w:val="00397614"/>
    <w:rsid w:val="003A362A"/>
    <w:rsid w:val="003A3D20"/>
    <w:rsid w:val="003A3FA4"/>
    <w:rsid w:val="003A42DE"/>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2691"/>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7055"/>
    <w:rsid w:val="00477DAC"/>
    <w:rsid w:val="00477E15"/>
    <w:rsid w:val="00483408"/>
    <w:rsid w:val="0048353D"/>
    <w:rsid w:val="00484036"/>
    <w:rsid w:val="00484438"/>
    <w:rsid w:val="004851D0"/>
    <w:rsid w:val="00485E33"/>
    <w:rsid w:val="0049016F"/>
    <w:rsid w:val="00490825"/>
    <w:rsid w:val="00493454"/>
    <w:rsid w:val="00494A08"/>
    <w:rsid w:val="00496223"/>
    <w:rsid w:val="00496C02"/>
    <w:rsid w:val="004A0B92"/>
    <w:rsid w:val="004A1739"/>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0FD5"/>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25D1"/>
    <w:rsid w:val="0081318E"/>
    <w:rsid w:val="00813E08"/>
    <w:rsid w:val="00814146"/>
    <w:rsid w:val="00814B18"/>
    <w:rsid w:val="008169D1"/>
    <w:rsid w:val="0081731F"/>
    <w:rsid w:val="008205A8"/>
    <w:rsid w:val="00820681"/>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60837"/>
    <w:rsid w:val="00861095"/>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61DB"/>
    <w:rsid w:val="008C715F"/>
    <w:rsid w:val="008D0CB6"/>
    <w:rsid w:val="008D2403"/>
    <w:rsid w:val="008D3C5B"/>
    <w:rsid w:val="008D3CC3"/>
    <w:rsid w:val="008D3D14"/>
    <w:rsid w:val="008D4BBD"/>
    <w:rsid w:val="008D60E9"/>
    <w:rsid w:val="008D6A4E"/>
    <w:rsid w:val="008E4206"/>
    <w:rsid w:val="008E4768"/>
    <w:rsid w:val="008E5457"/>
    <w:rsid w:val="008E5E5A"/>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56C4"/>
    <w:rsid w:val="00957339"/>
    <w:rsid w:val="00957FF2"/>
    <w:rsid w:val="009601A7"/>
    <w:rsid w:val="009657DF"/>
    <w:rsid w:val="00967689"/>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C092B"/>
    <w:rsid w:val="009C130F"/>
    <w:rsid w:val="009C1D51"/>
    <w:rsid w:val="009C2821"/>
    <w:rsid w:val="009C3AEE"/>
    <w:rsid w:val="009C536D"/>
    <w:rsid w:val="009C6FEE"/>
    <w:rsid w:val="009D0161"/>
    <w:rsid w:val="009D1693"/>
    <w:rsid w:val="009D1E0E"/>
    <w:rsid w:val="009D27CD"/>
    <w:rsid w:val="009D283A"/>
    <w:rsid w:val="009D2BA1"/>
    <w:rsid w:val="009D4DAF"/>
    <w:rsid w:val="009D5EA2"/>
    <w:rsid w:val="009D654D"/>
    <w:rsid w:val="009D6F82"/>
    <w:rsid w:val="009D6F8C"/>
    <w:rsid w:val="009D748A"/>
    <w:rsid w:val="009E17A4"/>
    <w:rsid w:val="009E1817"/>
    <w:rsid w:val="009E19D5"/>
    <w:rsid w:val="009E2BA6"/>
    <w:rsid w:val="009E3316"/>
    <w:rsid w:val="009E370D"/>
    <w:rsid w:val="009E44B6"/>
    <w:rsid w:val="009E59B9"/>
    <w:rsid w:val="009E5B2C"/>
    <w:rsid w:val="009E6DBF"/>
    <w:rsid w:val="009E7648"/>
    <w:rsid w:val="009F08E9"/>
    <w:rsid w:val="009F1700"/>
    <w:rsid w:val="009F1F4E"/>
    <w:rsid w:val="009F3E4E"/>
    <w:rsid w:val="009F465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30F4"/>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A5F"/>
    <w:rsid w:val="00BB3587"/>
    <w:rsid w:val="00BB385A"/>
    <w:rsid w:val="00BB3FD1"/>
    <w:rsid w:val="00BB558F"/>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00C"/>
    <w:rsid w:val="00BF2D27"/>
    <w:rsid w:val="00BF326E"/>
    <w:rsid w:val="00BF4BA4"/>
    <w:rsid w:val="00C00447"/>
    <w:rsid w:val="00C02953"/>
    <w:rsid w:val="00C05806"/>
    <w:rsid w:val="00C05A5C"/>
    <w:rsid w:val="00C06557"/>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112E"/>
    <w:rsid w:val="00CF1A3D"/>
    <w:rsid w:val="00CF1BDC"/>
    <w:rsid w:val="00CF2EEB"/>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4E80"/>
    <w:rsid w:val="00D35414"/>
    <w:rsid w:val="00D36DC3"/>
    <w:rsid w:val="00D4122D"/>
    <w:rsid w:val="00D4152E"/>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55F05"/>
    <w:rsid w:val="00E61316"/>
    <w:rsid w:val="00E62FFB"/>
    <w:rsid w:val="00E63C4E"/>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25BD"/>
    <w:rsid w:val="00EF3F7E"/>
    <w:rsid w:val="00EF4912"/>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4566</Words>
  <Characters>26032</Characters>
  <Application>Microsoft Office Word</Application>
  <DocSecurity>0</DocSecurity>
  <Lines>216</Lines>
  <Paragraphs>61</Paragraphs>
  <ScaleCrop>false</ScaleCrop>
  <Company>Microsoft</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诗洁 顾</cp:lastModifiedBy>
  <cp:revision>6</cp:revision>
  <cp:lastPrinted>2024-05-27T09:39:00Z</cp:lastPrinted>
  <dcterms:created xsi:type="dcterms:W3CDTF">2025-10-27T03:26:00Z</dcterms:created>
  <dcterms:modified xsi:type="dcterms:W3CDTF">2025-11-04T09:03:00Z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